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D51464" w14:textId="5998AF7F" w:rsidR="00C81828" w:rsidRPr="00061CA1" w:rsidRDefault="00EC753E" w:rsidP="00EC753E">
      <w:pPr>
        <w:spacing w:before="480" w:after="240"/>
        <w:ind w:left="4962"/>
        <w:jc w:val="right"/>
        <w:rPr>
          <w:rFonts w:ascii="Calibri" w:hAnsi="Calibri"/>
          <w:b/>
          <w:bCs/>
          <w:i/>
          <w:iCs/>
          <w:sz w:val="22"/>
        </w:rPr>
      </w:pPr>
      <w:r w:rsidRPr="00061CA1">
        <w:rPr>
          <w:rFonts w:ascii="Calibri" w:hAnsi="Calibri"/>
          <w:b/>
          <w:bCs/>
          <w:i/>
          <w:iCs/>
          <w:sz w:val="22"/>
        </w:rPr>
        <w:t>Alla c.a.</w:t>
      </w:r>
      <w:r w:rsidR="00C81828" w:rsidRPr="00061CA1">
        <w:rPr>
          <w:rFonts w:ascii="Calibri" w:hAnsi="Calibri"/>
          <w:b/>
          <w:bCs/>
          <w:i/>
          <w:iCs/>
          <w:sz w:val="22"/>
        </w:rPr>
        <w:t xml:space="preserve"> Presidenti degli enti associati della Federazione del Volontariato di Verona ODV </w:t>
      </w:r>
    </w:p>
    <w:p w14:paraId="307C15F9" w14:textId="77777777" w:rsidR="00C81828" w:rsidRPr="00061CA1" w:rsidRDefault="00C81828" w:rsidP="00EC753E">
      <w:pPr>
        <w:ind w:left="5103" w:hanging="567"/>
        <w:jc w:val="right"/>
        <w:rPr>
          <w:rFonts w:ascii="Calibri" w:hAnsi="Calibri"/>
          <w:b/>
          <w:bCs/>
          <w:i/>
          <w:iCs/>
          <w:sz w:val="22"/>
        </w:rPr>
      </w:pPr>
      <w:r w:rsidRPr="00061CA1">
        <w:rPr>
          <w:rFonts w:ascii="Calibri" w:hAnsi="Calibri"/>
          <w:b/>
          <w:bCs/>
          <w:i/>
          <w:iCs/>
          <w:sz w:val="22"/>
        </w:rPr>
        <w:t xml:space="preserve">E p.c. Ai componenti del Consiglio Direttivo </w:t>
      </w:r>
    </w:p>
    <w:p w14:paraId="2363BC8A" w14:textId="77777777" w:rsidR="00C81828" w:rsidRPr="00061CA1" w:rsidRDefault="00C81828" w:rsidP="00EC753E">
      <w:pPr>
        <w:ind w:left="5103"/>
        <w:jc w:val="right"/>
        <w:rPr>
          <w:rFonts w:ascii="Calibri" w:hAnsi="Calibri"/>
          <w:b/>
          <w:bCs/>
          <w:i/>
          <w:iCs/>
          <w:sz w:val="22"/>
        </w:rPr>
      </w:pPr>
      <w:r w:rsidRPr="00061CA1">
        <w:rPr>
          <w:rFonts w:ascii="Calibri" w:hAnsi="Calibri"/>
          <w:b/>
          <w:bCs/>
          <w:i/>
          <w:iCs/>
          <w:sz w:val="22"/>
        </w:rPr>
        <w:t>Ai componenti dell’Organo di Controllo</w:t>
      </w:r>
    </w:p>
    <w:p w14:paraId="55A01CB7" w14:textId="77777777" w:rsidR="00EC753E" w:rsidRPr="0059590E" w:rsidRDefault="00EC753E" w:rsidP="00C81828">
      <w:pPr>
        <w:pStyle w:val="Intestazione"/>
        <w:tabs>
          <w:tab w:val="clear" w:pos="4819"/>
          <w:tab w:val="clear" w:pos="9638"/>
        </w:tabs>
        <w:spacing w:line="360" w:lineRule="auto"/>
        <w:ind w:left="851" w:hanging="851"/>
        <w:jc w:val="both"/>
        <w:rPr>
          <w:rFonts w:ascii="Calibri" w:hAnsi="Calibri"/>
          <w:bCs/>
          <w:sz w:val="20"/>
          <w:szCs w:val="22"/>
        </w:rPr>
      </w:pPr>
    </w:p>
    <w:p w14:paraId="4444ADC2" w14:textId="29FC4889" w:rsidR="00C81828" w:rsidRPr="00894685" w:rsidRDefault="00C81828" w:rsidP="007D2F41">
      <w:pPr>
        <w:pStyle w:val="Intestazione"/>
        <w:tabs>
          <w:tab w:val="clear" w:pos="4819"/>
          <w:tab w:val="clear" w:pos="9638"/>
        </w:tabs>
        <w:spacing w:line="276" w:lineRule="auto"/>
        <w:ind w:left="851" w:hanging="851"/>
        <w:jc w:val="both"/>
        <w:rPr>
          <w:rFonts w:ascii="Calibri" w:hAnsi="Calibri"/>
          <w:bCs/>
          <w:sz w:val="22"/>
        </w:rPr>
      </w:pPr>
      <w:r w:rsidRPr="00894685">
        <w:rPr>
          <w:rFonts w:ascii="Calibri" w:hAnsi="Calibri"/>
          <w:bCs/>
          <w:sz w:val="22"/>
        </w:rPr>
        <w:t xml:space="preserve">Verona, </w:t>
      </w:r>
      <w:r w:rsidR="00BB43A2">
        <w:rPr>
          <w:rFonts w:ascii="Calibri" w:hAnsi="Calibri"/>
          <w:bCs/>
          <w:sz w:val="22"/>
        </w:rPr>
        <w:t>28</w:t>
      </w:r>
      <w:r w:rsidR="00894685">
        <w:rPr>
          <w:rFonts w:ascii="Calibri" w:hAnsi="Calibri"/>
          <w:bCs/>
          <w:sz w:val="22"/>
        </w:rPr>
        <w:t xml:space="preserve"> aprile</w:t>
      </w:r>
      <w:r w:rsidR="00FE2ED0" w:rsidRPr="00894685">
        <w:rPr>
          <w:rFonts w:ascii="Calibri" w:hAnsi="Calibri"/>
          <w:bCs/>
          <w:sz w:val="22"/>
        </w:rPr>
        <w:t xml:space="preserve"> 202</w:t>
      </w:r>
      <w:r w:rsidR="00E45F73">
        <w:rPr>
          <w:rFonts w:ascii="Calibri" w:hAnsi="Calibri"/>
          <w:bCs/>
          <w:sz w:val="22"/>
        </w:rPr>
        <w:t>6</w:t>
      </w:r>
    </w:p>
    <w:p w14:paraId="306B0844" w14:textId="41F62608" w:rsidR="007D2F41" w:rsidRDefault="00C81828" w:rsidP="007D2F41">
      <w:pPr>
        <w:pStyle w:val="Intestazione"/>
        <w:tabs>
          <w:tab w:val="clear" w:pos="4819"/>
          <w:tab w:val="clear" w:pos="9638"/>
        </w:tabs>
        <w:spacing w:line="276" w:lineRule="auto"/>
        <w:rPr>
          <w:rFonts w:ascii="Calibri" w:hAnsi="Calibri"/>
          <w:bCs/>
          <w:sz w:val="22"/>
        </w:rPr>
      </w:pPr>
      <w:r w:rsidRPr="00894685">
        <w:rPr>
          <w:rFonts w:ascii="Calibri" w:hAnsi="Calibri"/>
          <w:bCs/>
          <w:sz w:val="22"/>
        </w:rPr>
        <w:t>Prot.</w:t>
      </w:r>
      <w:r w:rsidR="004137E1" w:rsidRPr="00894685">
        <w:rPr>
          <w:rFonts w:ascii="Calibri" w:hAnsi="Calibri"/>
          <w:bCs/>
          <w:sz w:val="22"/>
        </w:rPr>
        <w:t xml:space="preserve"> </w:t>
      </w:r>
      <w:r w:rsidR="00230226">
        <w:rPr>
          <w:rFonts w:ascii="Calibri" w:hAnsi="Calibri"/>
          <w:bCs/>
          <w:sz w:val="22"/>
        </w:rPr>
        <w:t>95</w:t>
      </w:r>
      <w:r w:rsidR="00894685">
        <w:rPr>
          <w:rFonts w:ascii="Calibri" w:hAnsi="Calibri"/>
          <w:bCs/>
          <w:sz w:val="22"/>
        </w:rPr>
        <w:t>/202</w:t>
      </w:r>
      <w:r w:rsidR="00E45F73">
        <w:rPr>
          <w:rFonts w:ascii="Calibri" w:hAnsi="Calibri"/>
          <w:bCs/>
          <w:sz w:val="22"/>
        </w:rPr>
        <w:t>6</w:t>
      </w:r>
    </w:p>
    <w:p w14:paraId="438DB0E9" w14:textId="77777777" w:rsidR="007D2F41" w:rsidRPr="007D2F41" w:rsidRDefault="007D2F41" w:rsidP="007D2F41">
      <w:pPr>
        <w:pStyle w:val="Corpotesto"/>
        <w:spacing w:line="276" w:lineRule="auto"/>
        <w:rPr>
          <w:sz w:val="24"/>
          <w:szCs w:val="24"/>
        </w:rPr>
      </w:pPr>
    </w:p>
    <w:p w14:paraId="13DDDC24" w14:textId="77777777" w:rsidR="00C81828" w:rsidRDefault="00C81828" w:rsidP="00C81828">
      <w:pPr>
        <w:pStyle w:val="Intestazione"/>
        <w:tabs>
          <w:tab w:val="clear" w:pos="4819"/>
          <w:tab w:val="clear" w:pos="9638"/>
        </w:tabs>
        <w:spacing w:after="120"/>
        <w:ind w:left="992" w:hanging="992"/>
        <w:jc w:val="both"/>
        <w:rPr>
          <w:rFonts w:ascii="Calibri" w:hAnsi="Calibri"/>
          <w:b/>
          <w:bCs/>
          <w:sz w:val="22"/>
        </w:rPr>
      </w:pPr>
      <w:r w:rsidRPr="00F0589E">
        <w:rPr>
          <w:rFonts w:ascii="Calibri" w:hAnsi="Calibri"/>
          <w:b/>
          <w:sz w:val="22"/>
        </w:rPr>
        <w:t>Oggetto:</w:t>
      </w:r>
      <w:r w:rsidRPr="00F0589E">
        <w:rPr>
          <w:rFonts w:ascii="Calibri" w:hAnsi="Calibri"/>
          <w:sz w:val="22"/>
        </w:rPr>
        <w:t xml:space="preserve"> </w:t>
      </w:r>
      <w:r w:rsidRPr="00F0589E">
        <w:rPr>
          <w:rFonts w:ascii="Calibri" w:hAnsi="Calibri"/>
          <w:b/>
          <w:bCs/>
          <w:sz w:val="22"/>
        </w:rPr>
        <w:t>Convocazione Assemblea ordinaria degli associati</w:t>
      </w:r>
    </w:p>
    <w:p w14:paraId="1173F749" w14:textId="77777777" w:rsidR="00E25F8D" w:rsidRDefault="00E25F8D" w:rsidP="00E25F8D">
      <w:pPr>
        <w:pStyle w:val="Corpotesto"/>
        <w:rPr>
          <w:rFonts w:ascii="Calibri" w:hAnsi="Calibri"/>
          <w:b w:val="0"/>
          <w:bCs/>
          <w:color w:val="000000" w:themeColor="text1"/>
          <w:sz w:val="21"/>
          <w:szCs w:val="21"/>
        </w:rPr>
      </w:pPr>
    </w:p>
    <w:p w14:paraId="2D017DCC" w14:textId="469CA2E0" w:rsidR="00C81828" w:rsidRPr="00C44B33" w:rsidRDefault="00C81828" w:rsidP="00CF364D">
      <w:pPr>
        <w:pStyle w:val="Intestazione"/>
        <w:tabs>
          <w:tab w:val="clear" w:pos="4819"/>
          <w:tab w:val="clear" w:pos="9638"/>
        </w:tabs>
        <w:rPr>
          <w:rFonts w:ascii="Calibri" w:hAnsi="Calibri"/>
          <w:bCs/>
          <w:color w:val="000000" w:themeColor="text1"/>
          <w:sz w:val="21"/>
          <w:szCs w:val="21"/>
        </w:rPr>
      </w:pPr>
      <w:r w:rsidRPr="00C44B33">
        <w:rPr>
          <w:rFonts w:ascii="Calibri" w:hAnsi="Calibri"/>
          <w:bCs/>
          <w:color w:val="000000" w:themeColor="text1"/>
          <w:sz w:val="21"/>
          <w:szCs w:val="21"/>
        </w:rPr>
        <w:t>Cari</w:t>
      </w:r>
      <w:r w:rsidR="00DA482C">
        <w:rPr>
          <w:rFonts w:ascii="Calibri" w:hAnsi="Calibri"/>
          <w:bCs/>
          <w:color w:val="000000" w:themeColor="text1"/>
          <w:sz w:val="21"/>
          <w:szCs w:val="21"/>
        </w:rPr>
        <w:t xml:space="preserve">ssime e carissimi </w:t>
      </w:r>
      <w:r w:rsidRPr="00C44B33">
        <w:rPr>
          <w:rFonts w:ascii="Calibri" w:hAnsi="Calibri"/>
          <w:bCs/>
          <w:color w:val="000000" w:themeColor="text1"/>
          <w:sz w:val="21"/>
          <w:szCs w:val="21"/>
        </w:rPr>
        <w:t>Presidenti,</w:t>
      </w:r>
    </w:p>
    <w:p w14:paraId="2D43C43E" w14:textId="77777777" w:rsidR="00C81828" w:rsidRDefault="00C81828" w:rsidP="00CF364D">
      <w:pPr>
        <w:pStyle w:val="Intestazione"/>
        <w:tabs>
          <w:tab w:val="clear" w:pos="4819"/>
          <w:tab w:val="clear" w:pos="9638"/>
        </w:tabs>
        <w:rPr>
          <w:rFonts w:ascii="Calibri" w:hAnsi="Calibri"/>
          <w:bCs/>
          <w:sz w:val="22"/>
        </w:rPr>
      </w:pPr>
      <w:r w:rsidRPr="00C44B33">
        <w:rPr>
          <w:rFonts w:ascii="Calibri" w:hAnsi="Calibri"/>
          <w:bCs/>
          <w:color w:val="000000" w:themeColor="text1"/>
          <w:sz w:val="21"/>
          <w:szCs w:val="21"/>
        </w:rPr>
        <w:t>in ottemperanza delle</w:t>
      </w:r>
      <w:r w:rsidRPr="00F0589E">
        <w:rPr>
          <w:rFonts w:ascii="Calibri" w:hAnsi="Calibri"/>
          <w:bCs/>
          <w:sz w:val="22"/>
        </w:rPr>
        <w:t xml:space="preserve"> norme statutarie e regolamentari in vigore, </w:t>
      </w:r>
    </w:p>
    <w:p w14:paraId="1BCC3CCB" w14:textId="77777777" w:rsidR="00C81828" w:rsidRPr="00F0589E" w:rsidRDefault="00C81828" w:rsidP="00C81828">
      <w:pPr>
        <w:pStyle w:val="Intestazione"/>
        <w:tabs>
          <w:tab w:val="clear" w:pos="4819"/>
          <w:tab w:val="clear" w:pos="9638"/>
        </w:tabs>
        <w:spacing w:before="120" w:after="120" w:line="360" w:lineRule="auto"/>
        <w:jc w:val="center"/>
        <w:rPr>
          <w:rFonts w:ascii="Calibri" w:hAnsi="Calibri"/>
          <w:b/>
          <w:sz w:val="22"/>
          <w:u w:val="single"/>
        </w:rPr>
      </w:pPr>
      <w:r w:rsidRPr="00F0589E">
        <w:rPr>
          <w:rFonts w:ascii="Calibri" w:hAnsi="Calibri"/>
          <w:b/>
          <w:sz w:val="22"/>
          <w:u w:val="single"/>
        </w:rPr>
        <w:t>È CONVOCATA</w:t>
      </w:r>
    </w:p>
    <w:p w14:paraId="0544E90E" w14:textId="5A5733A8" w:rsidR="00C81828" w:rsidRPr="00F0589E" w:rsidRDefault="00C81828" w:rsidP="00C81828">
      <w:pPr>
        <w:pStyle w:val="Intestazione"/>
        <w:tabs>
          <w:tab w:val="clear" w:pos="4819"/>
          <w:tab w:val="clear" w:pos="9638"/>
        </w:tabs>
        <w:spacing w:after="240"/>
        <w:jc w:val="both"/>
        <w:rPr>
          <w:rFonts w:ascii="Calibri" w:hAnsi="Calibri"/>
          <w:b/>
          <w:sz w:val="22"/>
          <w:szCs w:val="22"/>
        </w:rPr>
      </w:pPr>
      <w:r w:rsidRPr="00F0589E">
        <w:rPr>
          <w:rFonts w:ascii="Calibri" w:hAnsi="Calibri"/>
          <w:sz w:val="22"/>
          <w:szCs w:val="22"/>
        </w:rPr>
        <w:t>l’</w:t>
      </w:r>
      <w:r w:rsidRPr="00F0589E">
        <w:rPr>
          <w:rFonts w:ascii="Calibri" w:hAnsi="Calibri"/>
          <w:b/>
          <w:sz w:val="22"/>
          <w:szCs w:val="22"/>
        </w:rPr>
        <w:t xml:space="preserve">ASSEMBLEA ordinaria </w:t>
      </w:r>
      <w:r w:rsidRPr="00F0589E">
        <w:rPr>
          <w:rFonts w:ascii="Calibri" w:hAnsi="Calibri"/>
          <w:sz w:val="22"/>
          <w:szCs w:val="22"/>
        </w:rPr>
        <w:t xml:space="preserve">degli associati alla </w:t>
      </w:r>
      <w:r w:rsidRPr="00F0589E">
        <w:rPr>
          <w:rFonts w:ascii="Calibri" w:hAnsi="Calibri"/>
          <w:b/>
          <w:sz w:val="22"/>
          <w:szCs w:val="22"/>
        </w:rPr>
        <w:t xml:space="preserve">FEDERAZIONE DEL VOLONTARIATO DI VERONA ODV </w:t>
      </w:r>
      <w:r w:rsidRPr="00F0589E">
        <w:rPr>
          <w:rFonts w:ascii="Calibri" w:hAnsi="Calibri"/>
          <w:sz w:val="22"/>
          <w:szCs w:val="22"/>
        </w:rPr>
        <w:t xml:space="preserve">in prima convocazione </w:t>
      </w:r>
      <w:r w:rsidR="00FA04F1">
        <w:rPr>
          <w:rFonts w:ascii="Calibri" w:hAnsi="Calibri"/>
          <w:sz w:val="22"/>
          <w:szCs w:val="22"/>
        </w:rPr>
        <w:t xml:space="preserve">lunedì </w:t>
      </w:r>
      <w:r w:rsidR="006B03C9">
        <w:rPr>
          <w:rFonts w:ascii="Calibri" w:hAnsi="Calibri"/>
          <w:sz w:val="22"/>
          <w:szCs w:val="22"/>
        </w:rPr>
        <w:t xml:space="preserve">25 </w:t>
      </w:r>
      <w:r w:rsidR="00F85C6E">
        <w:rPr>
          <w:rFonts w:ascii="Calibri" w:hAnsi="Calibri"/>
          <w:sz w:val="22"/>
          <w:szCs w:val="22"/>
        </w:rPr>
        <w:t>maggio 202</w:t>
      </w:r>
      <w:r w:rsidR="006F472A">
        <w:rPr>
          <w:rFonts w:ascii="Calibri" w:hAnsi="Calibri"/>
          <w:sz w:val="22"/>
          <w:szCs w:val="22"/>
        </w:rPr>
        <w:t>6</w:t>
      </w:r>
      <w:r w:rsidR="004137E1">
        <w:rPr>
          <w:rFonts w:ascii="Calibri" w:hAnsi="Calibri"/>
          <w:sz w:val="22"/>
          <w:szCs w:val="22"/>
        </w:rPr>
        <w:t xml:space="preserve"> </w:t>
      </w:r>
      <w:r w:rsidRPr="00F0589E">
        <w:rPr>
          <w:rFonts w:ascii="Calibri" w:hAnsi="Calibri"/>
          <w:sz w:val="22"/>
          <w:szCs w:val="22"/>
        </w:rPr>
        <w:t>alle ore 07.00 e</w:t>
      </w:r>
      <w:r w:rsidRPr="00F0589E">
        <w:rPr>
          <w:rFonts w:ascii="Calibri" w:hAnsi="Calibri"/>
          <w:b/>
          <w:sz w:val="22"/>
          <w:szCs w:val="22"/>
        </w:rPr>
        <w:t xml:space="preserve"> </w:t>
      </w:r>
      <w:r w:rsidRPr="00F0589E">
        <w:rPr>
          <w:rFonts w:ascii="Calibri" w:hAnsi="Calibri"/>
          <w:bCs/>
          <w:sz w:val="22"/>
          <w:szCs w:val="22"/>
        </w:rPr>
        <w:t>in seconda convocazione per il giorno</w:t>
      </w:r>
      <w:r w:rsidRPr="00F0589E">
        <w:rPr>
          <w:rFonts w:ascii="Calibri" w:hAnsi="Calibri"/>
          <w:b/>
          <w:sz w:val="22"/>
          <w:szCs w:val="22"/>
        </w:rPr>
        <w:t xml:space="preserve"> </w:t>
      </w:r>
    </w:p>
    <w:p w14:paraId="28A45802" w14:textId="491FC28D" w:rsidR="009F6D14" w:rsidRDefault="00AF4E0F" w:rsidP="0059590E">
      <w:pPr>
        <w:pStyle w:val="Intestazione"/>
        <w:tabs>
          <w:tab w:val="clear" w:pos="4819"/>
          <w:tab w:val="clear" w:pos="9638"/>
        </w:tabs>
        <w:spacing w:before="120" w:after="120" w:line="276" w:lineRule="auto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Cs w:val="28"/>
          <w:u w:val="single"/>
        </w:rPr>
        <w:t xml:space="preserve">martedì </w:t>
      </w:r>
      <w:r w:rsidR="006B03C9">
        <w:rPr>
          <w:rFonts w:ascii="Calibri" w:hAnsi="Calibri"/>
          <w:b/>
          <w:szCs w:val="28"/>
          <w:u w:val="single"/>
        </w:rPr>
        <w:t>26</w:t>
      </w:r>
      <w:r w:rsidR="00F85C6E">
        <w:rPr>
          <w:rFonts w:ascii="Calibri" w:hAnsi="Calibri"/>
          <w:b/>
          <w:szCs w:val="28"/>
          <w:u w:val="single"/>
        </w:rPr>
        <w:t xml:space="preserve"> MAGGIO 202</w:t>
      </w:r>
      <w:r w:rsidR="0054456A">
        <w:rPr>
          <w:rFonts w:ascii="Calibri" w:hAnsi="Calibri"/>
          <w:b/>
          <w:szCs w:val="28"/>
          <w:u w:val="single"/>
        </w:rPr>
        <w:t>6</w:t>
      </w:r>
      <w:r w:rsidR="00F85C6E">
        <w:rPr>
          <w:rFonts w:ascii="Calibri" w:hAnsi="Calibri"/>
          <w:b/>
          <w:szCs w:val="28"/>
          <w:u w:val="single"/>
        </w:rPr>
        <w:t xml:space="preserve"> alle ore </w:t>
      </w:r>
      <w:r w:rsidR="0054456A">
        <w:rPr>
          <w:rFonts w:ascii="Calibri" w:hAnsi="Calibri"/>
          <w:b/>
          <w:szCs w:val="28"/>
          <w:u w:val="single"/>
        </w:rPr>
        <w:t>18.00</w:t>
      </w:r>
      <w:r w:rsidR="009F6D14">
        <w:rPr>
          <w:rFonts w:ascii="Calibri" w:hAnsi="Calibri"/>
          <w:b/>
          <w:szCs w:val="28"/>
          <w:u w:val="single"/>
        </w:rPr>
        <w:br/>
      </w:r>
      <w:r w:rsidR="009F6D14" w:rsidRPr="00F0589E">
        <w:rPr>
          <w:rFonts w:ascii="Calibri" w:hAnsi="Calibri"/>
          <w:b/>
          <w:bCs/>
          <w:sz w:val="22"/>
        </w:rPr>
        <w:t>presso</w:t>
      </w:r>
      <w:r w:rsidR="009F6D14" w:rsidRPr="00F0589E">
        <w:rPr>
          <w:rFonts w:ascii="Calibri" w:hAnsi="Calibri"/>
          <w:b/>
          <w:sz w:val="22"/>
        </w:rPr>
        <w:t xml:space="preserve"> </w:t>
      </w:r>
      <w:r w:rsidR="0059590E">
        <w:rPr>
          <w:rFonts w:ascii="Calibri" w:hAnsi="Calibri"/>
          <w:b/>
          <w:sz w:val="22"/>
        </w:rPr>
        <w:t>S</w:t>
      </w:r>
      <w:r w:rsidR="0059590E" w:rsidRPr="0059590E">
        <w:rPr>
          <w:rFonts w:ascii="Calibri" w:hAnsi="Calibri"/>
          <w:b/>
          <w:sz w:val="22"/>
        </w:rPr>
        <w:t xml:space="preserve">ala conferenze "M15 - Magazzini delle Professioni" a Verona in Via Santa Teresa 2 </w:t>
      </w:r>
      <w:r w:rsidR="0059590E" w:rsidRPr="0059590E">
        <w:rPr>
          <w:rFonts w:ascii="Calibri" w:hAnsi="Calibri"/>
          <w:b/>
          <w:sz w:val="18"/>
          <w:szCs w:val="20"/>
        </w:rPr>
        <w:t>(all'interno dell'Area degli ex Magazzini Generali).</w:t>
      </w:r>
    </w:p>
    <w:p w14:paraId="74A045D5" w14:textId="6E679C00" w:rsidR="00C81828" w:rsidRPr="00F0589E" w:rsidRDefault="00C81828" w:rsidP="00811B46">
      <w:pPr>
        <w:pStyle w:val="Intestazione"/>
        <w:tabs>
          <w:tab w:val="clear" w:pos="4819"/>
          <w:tab w:val="clear" w:pos="9638"/>
        </w:tabs>
        <w:spacing w:line="360" w:lineRule="auto"/>
        <w:jc w:val="center"/>
        <w:rPr>
          <w:rFonts w:ascii="Calibri" w:hAnsi="Calibri"/>
          <w:sz w:val="22"/>
        </w:rPr>
      </w:pPr>
      <w:r w:rsidRPr="00F0589E">
        <w:rPr>
          <w:rFonts w:ascii="Calibri" w:hAnsi="Calibri"/>
          <w:sz w:val="22"/>
        </w:rPr>
        <w:t xml:space="preserve">per discutere e deliberare il seguente </w:t>
      </w:r>
      <w:r w:rsidRPr="00EF3FD9">
        <w:rPr>
          <w:rFonts w:ascii="Calibri" w:hAnsi="Calibri"/>
          <w:b/>
          <w:bCs/>
          <w:sz w:val="22"/>
        </w:rPr>
        <w:t>Ordine del Giorno</w:t>
      </w:r>
      <w:r w:rsidRPr="00F0589E">
        <w:rPr>
          <w:rFonts w:ascii="Calibri" w:hAnsi="Calibri"/>
          <w:sz w:val="22"/>
        </w:rPr>
        <w:t>:</w:t>
      </w:r>
    </w:p>
    <w:p w14:paraId="0895E228" w14:textId="38E034E7" w:rsidR="007D5FB5" w:rsidRDefault="007D5FB5" w:rsidP="007D5FB5">
      <w:pPr>
        <w:pStyle w:val="Intestazione"/>
        <w:numPr>
          <w:ilvl w:val="0"/>
          <w:numId w:val="44"/>
        </w:numPr>
        <w:tabs>
          <w:tab w:val="clear" w:pos="4819"/>
          <w:tab w:val="clear" w:pos="9638"/>
          <w:tab w:val="num" w:pos="360"/>
        </w:tabs>
        <w:suppressAutoHyphens w:val="0"/>
        <w:jc w:val="both"/>
        <w:rPr>
          <w:rFonts w:ascii="Calibri" w:hAnsi="Calibri" w:cs="Calibri"/>
          <w:color w:val="000000" w:themeColor="text1"/>
          <w:sz w:val="22"/>
        </w:rPr>
      </w:pPr>
      <w:r w:rsidRPr="00C04B8B">
        <w:rPr>
          <w:rFonts w:ascii="Calibri" w:hAnsi="Calibri" w:cs="Calibri"/>
          <w:sz w:val="22"/>
        </w:rPr>
        <w:t xml:space="preserve">Presentazione </w:t>
      </w:r>
      <w:r w:rsidR="00EC7037">
        <w:rPr>
          <w:rFonts w:ascii="Calibri" w:hAnsi="Calibri" w:cs="Calibri"/>
          <w:sz w:val="22"/>
        </w:rPr>
        <w:t>e</w:t>
      </w:r>
      <w:r w:rsidRPr="00C04B8B">
        <w:rPr>
          <w:rFonts w:ascii="Calibri" w:hAnsi="Calibri" w:cs="Calibri"/>
          <w:sz w:val="22"/>
        </w:rPr>
        <w:t xml:space="preserve"> approvazione bilancio</w:t>
      </w:r>
      <w:r w:rsidR="0087368A">
        <w:rPr>
          <w:rFonts w:ascii="Calibri" w:hAnsi="Calibri" w:cs="Calibri"/>
          <w:sz w:val="22"/>
        </w:rPr>
        <w:t xml:space="preserve"> sociale</w:t>
      </w:r>
      <w:r w:rsidR="00034512">
        <w:rPr>
          <w:rFonts w:ascii="Calibri" w:hAnsi="Calibri" w:cs="Calibri"/>
          <w:sz w:val="22"/>
        </w:rPr>
        <w:t xml:space="preserve"> e relazione attività</w:t>
      </w:r>
      <w:r w:rsidRPr="00C04B8B">
        <w:rPr>
          <w:rFonts w:ascii="Calibri" w:hAnsi="Calibri" w:cs="Calibri"/>
          <w:color w:val="000000" w:themeColor="text1"/>
          <w:sz w:val="22"/>
        </w:rPr>
        <w:t xml:space="preserve"> </w:t>
      </w:r>
      <w:r w:rsidR="00287EE8" w:rsidRPr="00C04B8B">
        <w:rPr>
          <w:rFonts w:ascii="Calibri" w:hAnsi="Calibri" w:cs="Calibri"/>
          <w:color w:val="000000" w:themeColor="text1"/>
          <w:sz w:val="22"/>
        </w:rPr>
        <w:t>202</w:t>
      </w:r>
      <w:r w:rsidR="0054456A">
        <w:rPr>
          <w:rFonts w:ascii="Calibri" w:hAnsi="Calibri" w:cs="Calibri"/>
          <w:color w:val="000000" w:themeColor="text1"/>
          <w:sz w:val="22"/>
        </w:rPr>
        <w:t>5</w:t>
      </w:r>
      <w:r w:rsidR="0059590E">
        <w:rPr>
          <w:rFonts w:ascii="Calibri" w:hAnsi="Calibri" w:cs="Calibri"/>
          <w:color w:val="000000" w:themeColor="text1"/>
          <w:sz w:val="22"/>
        </w:rPr>
        <w:t>.</w:t>
      </w:r>
    </w:p>
    <w:p w14:paraId="49425727" w14:textId="1318A5DE" w:rsidR="008454C9" w:rsidRDefault="008454C9" w:rsidP="008454C9">
      <w:pPr>
        <w:pStyle w:val="Intestazione"/>
        <w:numPr>
          <w:ilvl w:val="0"/>
          <w:numId w:val="44"/>
        </w:numPr>
        <w:tabs>
          <w:tab w:val="clear" w:pos="4819"/>
          <w:tab w:val="clear" w:pos="9638"/>
          <w:tab w:val="num" w:pos="360"/>
        </w:tabs>
        <w:suppressAutoHyphens w:val="0"/>
        <w:jc w:val="both"/>
        <w:rPr>
          <w:rFonts w:ascii="Calibri" w:hAnsi="Calibri" w:cs="Calibri"/>
          <w:color w:val="000000" w:themeColor="text1"/>
          <w:sz w:val="22"/>
        </w:rPr>
      </w:pPr>
      <w:r w:rsidRPr="008454C9">
        <w:rPr>
          <w:rFonts w:ascii="Calibri" w:hAnsi="Calibri" w:cs="Calibri"/>
          <w:sz w:val="22"/>
          <w:szCs w:val="22"/>
          <w:lang w:eastAsia="it-IT"/>
        </w:rPr>
        <w:t xml:space="preserve">Presentazione per approvazione del </w:t>
      </w:r>
      <w:r w:rsidR="006F472A">
        <w:rPr>
          <w:rFonts w:ascii="Calibri" w:hAnsi="Calibri" w:cs="Calibri"/>
          <w:sz w:val="22"/>
          <w:szCs w:val="22"/>
          <w:lang w:eastAsia="it-IT"/>
        </w:rPr>
        <w:t>b</w:t>
      </w:r>
      <w:r w:rsidRPr="008454C9">
        <w:rPr>
          <w:rFonts w:ascii="Calibri" w:hAnsi="Calibri" w:cs="Calibri"/>
          <w:sz w:val="22"/>
          <w:szCs w:val="22"/>
          <w:lang w:eastAsia="it-IT"/>
        </w:rPr>
        <w:t xml:space="preserve">ilancio </w:t>
      </w:r>
      <w:r>
        <w:rPr>
          <w:rFonts w:ascii="Calibri" w:hAnsi="Calibri" w:cs="Calibri"/>
          <w:sz w:val="22"/>
          <w:szCs w:val="22"/>
        </w:rPr>
        <w:t>c</w:t>
      </w:r>
      <w:r w:rsidRPr="008454C9">
        <w:rPr>
          <w:rFonts w:ascii="Calibri" w:hAnsi="Calibri" w:cs="Calibri"/>
          <w:sz w:val="22"/>
          <w:szCs w:val="22"/>
          <w:lang w:eastAsia="it-IT"/>
        </w:rPr>
        <w:t>onsuntivo 202</w:t>
      </w:r>
      <w:r>
        <w:rPr>
          <w:rFonts w:ascii="Calibri" w:hAnsi="Calibri" w:cs="Calibri"/>
          <w:sz w:val="22"/>
          <w:szCs w:val="22"/>
        </w:rPr>
        <w:t>5,</w:t>
      </w:r>
      <w:r>
        <w:rPr>
          <w:rFonts w:ascii="Calibri" w:hAnsi="Calibri" w:cs="Calibri"/>
          <w:color w:val="000000" w:themeColor="text1"/>
          <w:sz w:val="22"/>
        </w:rPr>
        <w:t xml:space="preserve"> con relazione dell’Organo di Controllo</w:t>
      </w:r>
      <w:r w:rsidR="0059590E">
        <w:rPr>
          <w:rFonts w:ascii="Calibri" w:hAnsi="Calibri" w:cs="Calibri"/>
          <w:color w:val="000000" w:themeColor="text1"/>
          <w:sz w:val="22"/>
        </w:rPr>
        <w:t>.</w:t>
      </w:r>
    </w:p>
    <w:p w14:paraId="02BEFDCF" w14:textId="03DBAA27" w:rsidR="006B03C9" w:rsidRDefault="006B03C9" w:rsidP="008454C9">
      <w:pPr>
        <w:pStyle w:val="Paragrafoelenco"/>
        <w:numPr>
          <w:ilvl w:val="0"/>
          <w:numId w:val="44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Carta dei Servizi 2026 e regolamento di accesso: presentazione</w:t>
      </w:r>
      <w:r w:rsidR="0059590E">
        <w:rPr>
          <w:rFonts w:ascii="Calibri" w:hAnsi="Calibri" w:cs="Calibri"/>
          <w:sz w:val="22"/>
          <w:szCs w:val="22"/>
        </w:rPr>
        <w:t>.</w:t>
      </w:r>
    </w:p>
    <w:p w14:paraId="64B708C5" w14:textId="2D7E8628" w:rsidR="006B03C9" w:rsidRDefault="006B03C9" w:rsidP="008454C9">
      <w:pPr>
        <w:pStyle w:val="Paragrafoelenco"/>
        <w:numPr>
          <w:ilvl w:val="0"/>
          <w:numId w:val="44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Capitale Italiana del Volontariato 2027: </w:t>
      </w:r>
      <w:r w:rsidR="0017355C">
        <w:rPr>
          <w:rFonts w:ascii="Calibri" w:hAnsi="Calibri" w:cs="Calibri"/>
          <w:sz w:val="22"/>
          <w:szCs w:val="22"/>
        </w:rPr>
        <w:t>condivisione del percorso</w:t>
      </w:r>
      <w:r w:rsidR="0059590E">
        <w:rPr>
          <w:rFonts w:ascii="Calibri" w:hAnsi="Calibri" w:cs="Calibri"/>
          <w:sz w:val="22"/>
          <w:szCs w:val="22"/>
        </w:rPr>
        <w:t>.</w:t>
      </w:r>
    </w:p>
    <w:p w14:paraId="76EB9276" w14:textId="39FD55F2" w:rsidR="008454C9" w:rsidRDefault="008454C9" w:rsidP="008454C9">
      <w:pPr>
        <w:pStyle w:val="Paragrafoelenco"/>
        <w:numPr>
          <w:ilvl w:val="0"/>
          <w:numId w:val="44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454C9">
        <w:rPr>
          <w:rFonts w:ascii="Calibri" w:hAnsi="Calibri" w:cs="Calibri"/>
          <w:sz w:val="22"/>
          <w:szCs w:val="22"/>
        </w:rPr>
        <w:t>Varie ed eventuali</w:t>
      </w:r>
      <w:r w:rsidR="0059590E">
        <w:rPr>
          <w:rFonts w:ascii="Calibri" w:hAnsi="Calibri" w:cs="Calibri"/>
          <w:sz w:val="22"/>
          <w:szCs w:val="22"/>
        </w:rPr>
        <w:t>.</w:t>
      </w:r>
    </w:p>
    <w:p w14:paraId="50519B10" w14:textId="77777777" w:rsidR="006F472A" w:rsidRDefault="006F472A" w:rsidP="008F2D12">
      <w:pPr>
        <w:suppressAutoHyphens w:val="0"/>
        <w:rPr>
          <w:rFonts w:ascii="Calibri" w:hAnsi="Calibri"/>
          <w:sz w:val="22"/>
        </w:rPr>
      </w:pPr>
    </w:p>
    <w:p w14:paraId="6C05C574" w14:textId="65823C56" w:rsidR="008F2D12" w:rsidRPr="00FB56BC" w:rsidRDefault="00287EE8" w:rsidP="00E96032">
      <w:pPr>
        <w:suppressAutoHyphens w:val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2"/>
        </w:rPr>
        <w:br/>
      </w:r>
      <w:r w:rsidR="008F2D12" w:rsidRPr="00FB56BC">
        <w:rPr>
          <w:rFonts w:ascii="Calibri" w:hAnsi="Calibri"/>
          <w:sz w:val="21"/>
          <w:szCs w:val="21"/>
        </w:rPr>
        <w:t xml:space="preserve">Siete invitati a partecipare a questo importante momento di condivisione e di futuro. </w:t>
      </w:r>
    </w:p>
    <w:p w14:paraId="164EAE22" w14:textId="3D203AEA" w:rsidR="00287EE8" w:rsidRDefault="00287EE8" w:rsidP="00E96032">
      <w:pPr>
        <w:suppressAutoHyphens w:val="0"/>
        <w:jc w:val="both"/>
        <w:rPr>
          <w:rFonts w:ascii="Calibri" w:hAnsi="Calibri"/>
          <w:bCs/>
          <w:color w:val="000000" w:themeColor="text1"/>
          <w:sz w:val="21"/>
          <w:szCs w:val="21"/>
        </w:rPr>
      </w:pPr>
      <w:r w:rsidRPr="00F44E9B">
        <w:rPr>
          <w:rFonts w:ascii="Calibri" w:hAnsi="Calibri"/>
          <w:bCs/>
          <w:color w:val="000000" w:themeColor="text1"/>
          <w:sz w:val="21"/>
          <w:szCs w:val="21"/>
        </w:rPr>
        <w:t xml:space="preserve">Si chiede la cortesia di accedere per la registrazione con anticipo (accoglienza attiva dalle ore </w:t>
      </w:r>
      <w:r w:rsidR="006F472A">
        <w:rPr>
          <w:rFonts w:ascii="Calibri" w:hAnsi="Calibri"/>
          <w:bCs/>
          <w:color w:val="000000" w:themeColor="text1"/>
          <w:sz w:val="21"/>
          <w:szCs w:val="21"/>
        </w:rPr>
        <w:t>17.</w:t>
      </w:r>
      <w:r w:rsidR="00804EC5">
        <w:rPr>
          <w:rFonts w:ascii="Calibri" w:hAnsi="Calibri"/>
          <w:bCs/>
          <w:color w:val="000000" w:themeColor="text1"/>
          <w:sz w:val="21"/>
          <w:szCs w:val="21"/>
        </w:rPr>
        <w:t>30</w:t>
      </w:r>
      <w:r w:rsidRPr="00F44E9B">
        <w:rPr>
          <w:rFonts w:ascii="Calibri" w:hAnsi="Calibri"/>
          <w:bCs/>
          <w:color w:val="000000" w:themeColor="text1"/>
          <w:sz w:val="21"/>
          <w:szCs w:val="21"/>
        </w:rPr>
        <w:t>) per garantire l’inizio puntuale.</w:t>
      </w:r>
    </w:p>
    <w:p w14:paraId="7131FBC5" w14:textId="77777777" w:rsidR="008F2D12" w:rsidRPr="00F44E9B" w:rsidRDefault="008F2D12" w:rsidP="00EF3FD9">
      <w:pPr>
        <w:suppressAutoHyphens w:val="0"/>
        <w:rPr>
          <w:rFonts w:ascii="Calibri" w:hAnsi="Calibri"/>
          <w:bCs/>
          <w:color w:val="000000" w:themeColor="text1"/>
          <w:sz w:val="21"/>
          <w:szCs w:val="21"/>
        </w:rPr>
      </w:pPr>
    </w:p>
    <w:p w14:paraId="7DC5E475" w14:textId="71A32C6B" w:rsidR="00FB56BC" w:rsidRDefault="00FB56BC" w:rsidP="00FB56BC">
      <w:pPr>
        <w:pStyle w:val="Intestazione"/>
        <w:tabs>
          <w:tab w:val="clear" w:pos="4819"/>
          <w:tab w:val="clear" w:pos="9638"/>
        </w:tabs>
        <w:spacing w:line="360" w:lineRule="auto"/>
        <w:ind w:right="1700"/>
        <w:rPr>
          <w:rFonts w:ascii="Calibri" w:hAnsi="Calibri"/>
          <w:sz w:val="21"/>
          <w:szCs w:val="21"/>
        </w:rPr>
      </w:pPr>
      <w:r w:rsidRPr="00FB56BC">
        <w:rPr>
          <w:rFonts w:ascii="Calibri" w:hAnsi="Calibri"/>
          <w:sz w:val="21"/>
          <w:szCs w:val="21"/>
        </w:rPr>
        <w:t>Colgo l'occasione per portare i saluti a nome d</w:t>
      </w:r>
      <w:r w:rsidR="008F2D12">
        <w:rPr>
          <w:rFonts w:ascii="Calibri" w:hAnsi="Calibri"/>
          <w:sz w:val="21"/>
          <w:szCs w:val="21"/>
        </w:rPr>
        <w:t>i tutto il</w:t>
      </w:r>
      <w:r w:rsidRPr="00FB56BC">
        <w:rPr>
          <w:rFonts w:ascii="Calibri" w:hAnsi="Calibri"/>
          <w:sz w:val="21"/>
          <w:szCs w:val="21"/>
        </w:rPr>
        <w:t xml:space="preserve"> CSV</w:t>
      </w:r>
    </w:p>
    <w:p w14:paraId="27344AD2" w14:textId="1FBDABD0" w:rsidR="00AF4E0F" w:rsidRPr="00AF4E0F" w:rsidRDefault="00287EE8" w:rsidP="00AF4E0F">
      <w:pPr>
        <w:pStyle w:val="Intestazione"/>
        <w:tabs>
          <w:tab w:val="clear" w:pos="4819"/>
          <w:tab w:val="clear" w:pos="9638"/>
        </w:tabs>
        <w:ind w:left="6372" w:right="567"/>
        <w:jc w:val="center"/>
        <w:rPr>
          <w:rFonts w:ascii="Calibri" w:hAnsi="Calibri"/>
          <w:b/>
          <w:bCs/>
          <w:sz w:val="22"/>
        </w:rPr>
      </w:pPr>
      <w:r w:rsidRPr="00AF4E0F">
        <w:rPr>
          <w:rFonts w:ascii="Calibri" w:hAnsi="Calibri"/>
          <w:b/>
          <w:bCs/>
          <w:sz w:val="22"/>
        </w:rPr>
        <w:t xml:space="preserve">Il Presidente </w:t>
      </w:r>
    </w:p>
    <w:p w14:paraId="53232C1E" w14:textId="4A74FFC3" w:rsidR="00287EE8" w:rsidRPr="002C21DB" w:rsidRDefault="00AF4E0F" w:rsidP="00AF4E0F">
      <w:pPr>
        <w:pStyle w:val="Intestazione"/>
        <w:tabs>
          <w:tab w:val="clear" w:pos="4819"/>
          <w:tab w:val="clear" w:pos="9638"/>
        </w:tabs>
        <w:ind w:left="6372" w:right="567"/>
        <w:jc w:val="center"/>
        <w:rPr>
          <w:rFonts w:ascii="Calibri" w:hAnsi="Calibri"/>
          <w:sz w:val="22"/>
        </w:rPr>
      </w:pPr>
      <w:r w:rsidRPr="00C81828">
        <w:rPr>
          <w:rFonts w:ascii="Calibri" w:hAnsi="Calibri"/>
          <w:noProof/>
          <w:sz w:val="22"/>
          <w:lang w:eastAsia="it-IT"/>
        </w:rPr>
        <w:drawing>
          <wp:anchor distT="0" distB="0" distL="114300" distR="114300" simplePos="0" relativeHeight="251658240" behindDoc="1" locked="0" layoutInCell="1" allowOverlap="1" wp14:anchorId="7ABD7B0C" wp14:editId="143F3B90">
            <wp:simplePos x="0" y="0"/>
            <wp:positionH relativeFrom="column">
              <wp:posOffset>3851910</wp:posOffset>
            </wp:positionH>
            <wp:positionV relativeFrom="paragraph">
              <wp:posOffset>175260</wp:posOffset>
            </wp:positionV>
            <wp:extent cx="1912620" cy="69342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EE8">
        <w:rPr>
          <w:rFonts w:ascii="Calibri" w:hAnsi="Calibri"/>
          <w:sz w:val="22"/>
        </w:rPr>
        <w:t>Roberto Veronese</w:t>
      </w:r>
      <w:r w:rsidR="00287EE8">
        <w:rPr>
          <w:rFonts w:ascii="Calibri" w:hAnsi="Calibri"/>
          <w:sz w:val="22"/>
        </w:rPr>
        <w:br/>
      </w:r>
    </w:p>
    <w:p w14:paraId="7AAC2F75" w14:textId="77777777" w:rsidR="00DA482C" w:rsidRDefault="00DA482C" w:rsidP="00287EE8">
      <w:pPr>
        <w:rPr>
          <w:rFonts w:ascii="Calibri" w:hAnsi="Calibri"/>
          <w:bCs/>
          <w:color w:val="000000" w:themeColor="text1"/>
          <w:sz w:val="21"/>
          <w:szCs w:val="21"/>
        </w:rPr>
      </w:pPr>
    </w:p>
    <w:p w14:paraId="7DCC2680" w14:textId="77777777" w:rsidR="00DA482C" w:rsidRPr="0059590E" w:rsidRDefault="00DA482C" w:rsidP="00287EE8">
      <w:pPr>
        <w:rPr>
          <w:rFonts w:ascii="Calibri" w:hAnsi="Calibri"/>
          <w:bCs/>
          <w:color w:val="000000" w:themeColor="text1"/>
          <w:sz w:val="20"/>
          <w:szCs w:val="20"/>
        </w:rPr>
      </w:pPr>
    </w:p>
    <w:p w14:paraId="29EC9522" w14:textId="3AA5982F" w:rsidR="00287EE8" w:rsidRPr="00AF4E0F" w:rsidRDefault="00287EE8" w:rsidP="00287EE8">
      <w:pPr>
        <w:rPr>
          <w:rFonts w:ascii="Calibri" w:hAnsi="Calibri"/>
          <w:b/>
          <w:color w:val="000000" w:themeColor="text1"/>
          <w:sz w:val="21"/>
          <w:szCs w:val="21"/>
        </w:rPr>
      </w:pPr>
      <w:r w:rsidRPr="00AF4E0F">
        <w:rPr>
          <w:rFonts w:ascii="Calibri" w:hAnsi="Calibri"/>
          <w:b/>
          <w:color w:val="000000" w:themeColor="text1"/>
          <w:sz w:val="21"/>
          <w:szCs w:val="21"/>
        </w:rPr>
        <w:t>Allegati</w:t>
      </w:r>
    </w:p>
    <w:p w14:paraId="637B05B9" w14:textId="45D38FFE" w:rsidR="00287EE8" w:rsidRPr="00F44E9B" w:rsidRDefault="00287EE8" w:rsidP="00287EE8">
      <w:pPr>
        <w:pStyle w:val="Paragrafoelenco"/>
        <w:numPr>
          <w:ilvl w:val="0"/>
          <w:numId w:val="48"/>
        </w:numPr>
        <w:rPr>
          <w:rFonts w:ascii="Calibri" w:hAnsi="Calibri"/>
          <w:bCs/>
          <w:color w:val="000000" w:themeColor="text1"/>
          <w:sz w:val="21"/>
          <w:szCs w:val="21"/>
        </w:rPr>
      </w:pPr>
      <w:r w:rsidRPr="00F44E9B">
        <w:rPr>
          <w:rFonts w:ascii="Calibri" w:hAnsi="Calibri"/>
          <w:bCs/>
          <w:color w:val="000000" w:themeColor="text1"/>
          <w:sz w:val="21"/>
          <w:szCs w:val="21"/>
        </w:rPr>
        <w:t xml:space="preserve">Note </w:t>
      </w:r>
      <w:r w:rsidR="00D97D02">
        <w:rPr>
          <w:rFonts w:ascii="Calibri" w:hAnsi="Calibri"/>
          <w:bCs/>
          <w:color w:val="000000" w:themeColor="text1"/>
          <w:sz w:val="21"/>
          <w:szCs w:val="21"/>
        </w:rPr>
        <w:t>i</w:t>
      </w:r>
      <w:r w:rsidRPr="00F44E9B">
        <w:rPr>
          <w:rFonts w:ascii="Calibri" w:hAnsi="Calibri"/>
          <w:bCs/>
          <w:color w:val="000000" w:themeColor="text1"/>
          <w:sz w:val="21"/>
          <w:szCs w:val="21"/>
        </w:rPr>
        <w:t>mportanti per l’iscrizione e la partecipazione</w:t>
      </w:r>
    </w:p>
    <w:p w14:paraId="003011C7" w14:textId="0195EDAA" w:rsidR="00DA482C" w:rsidRPr="00DA482C" w:rsidRDefault="00287EE8">
      <w:pPr>
        <w:pStyle w:val="Paragrafoelenco"/>
        <w:numPr>
          <w:ilvl w:val="0"/>
          <w:numId w:val="48"/>
        </w:numPr>
        <w:rPr>
          <w:rFonts w:ascii="Calibri" w:hAnsi="Calibri"/>
          <w:bCs/>
          <w:color w:val="000000" w:themeColor="text1"/>
          <w:sz w:val="21"/>
          <w:szCs w:val="21"/>
        </w:rPr>
      </w:pPr>
      <w:r w:rsidRPr="00DA482C">
        <w:rPr>
          <w:rFonts w:ascii="Calibri" w:hAnsi="Calibri"/>
          <w:bCs/>
          <w:color w:val="000000" w:themeColor="text1"/>
          <w:sz w:val="21"/>
          <w:szCs w:val="21"/>
        </w:rPr>
        <w:t>Facsimile di Delega</w:t>
      </w:r>
      <w:r w:rsidR="00DA482C" w:rsidRPr="00DA482C">
        <w:rPr>
          <w:rFonts w:ascii="Calibri" w:hAnsi="Calibri"/>
          <w:bCs/>
          <w:color w:val="000000" w:themeColor="text1"/>
          <w:sz w:val="21"/>
          <w:szCs w:val="21"/>
        </w:rPr>
        <w:br w:type="page"/>
      </w:r>
    </w:p>
    <w:p w14:paraId="393E5218" w14:textId="77777777" w:rsidR="00526E5D" w:rsidRPr="00DA482C" w:rsidRDefault="00526E5D" w:rsidP="00DA482C">
      <w:pPr>
        <w:pStyle w:val="Paragrafoelenco"/>
        <w:rPr>
          <w:rFonts w:ascii="Calibri" w:hAnsi="Calibri"/>
          <w:b/>
          <w:bCs/>
          <w:sz w:val="21"/>
          <w:szCs w:val="21"/>
          <w:u w:val="single"/>
        </w:rPr>
      </w:pPr>
    </w:p>
    <w:p w14:paraId="7AB378C3" w14:textId="2885449F" w:rsidR="00C81828" w:rsidRDefault="00287EE8" w:rsidP="007C603B">
      <w:pPr>
        <w:suppressAutoHyphens w:val="0"/>
        <w:jc w:val="center"/>
        <w:rPr>
          <w:rFonts w:ascii="Calibri" w:hAnsi="Calibri"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  <w:u w:val="single"/>
        </w:rPr>
        <w:t xml:space="preserve">NOTE IMPORTANTI PER L’ISCRIZIONE E LA PARTECIPAZIONE </w:t>
      </w:r>
      <w:r>
        <w:rPr>
          <w:rFonts w:ascii="Calibri" w:hAnsi="Calibri"/>
          <w:b/>
          <w:bCs/>
          <w:sz w:val="21"/>
          <w:szCs w:val="21"/>
          <w:u w:val="single"/>
        </w:rPr>
        <w:br/>
      </w:r>
    </w:p>
    <w:p w14:paraId="522CCCD8" w14:textId="3FFF007A" w:rsidR="00C81828" w:rsidRDefault="00245B81" w:rsidP="00C81828">
      <w:pPr>
        <w:pStyle w:val="Intestazione"/>
        <w:tabs>
          <w:tab w:val="clear" w:pos="4819"/>
          <w:tab w:val="clear" w:pos="9638"/>
        </w:tabs>
        <w:spacing w:after="12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color w:val="FF0000"/>
          <w:sz w:val="21"/>
          <w:szCs w:val="21"/>
          <w:u w:val="single"/>
        </w:rPr>
        <w:t>1</w:t>
      </w:r>
      <w:r w:rsidR="00C81828" w:rsidRPr="009D546E">
        <w:rPr>
          <w:rFonts w:ascii="Calibri" w:hAnsi="Calibri"/>
          <w:b/>
          <w:color w:val="FF0000"/>
          <w:sz w:val="21"/>
          <w:szCs w:val="21"/>
          <w:u w:val="single"/>
        </w:rPr>
        <w:t xml:space="preserve">. </w:t>
      </w:r>
      <w:r w:rsidR="00C35145">
        <w:rPr>
          <w:rFonts w:ascii="Calibri" w:hAnsi="Calibri"/>
          <w:b/>
          <w:color w:val="FF0000"/>
          <w:sz w:val="21"/>
          <w:szCs w:val="21"/>
          <w:u w:val="single"/>
        </w:rPr>
        <w:t>CHI PUO’ PARTECIPARE</w:t>
      </w:r>
      <w:r w:rsidR="00C81828" w:rsidRPr="009D546E">
        <w:rPr>
          <w:rFonts w:ascii="Calibri" w:hAnsi="Calibri"/>
          <w:bCs/>
          <w:color w:val="FF0000"/>
          <w:sz w:val="21"/>
          <w:szCs w:val="21"/>
        </w:rPr>
        <w:t xml:space="preserve"> </w:t>
      </w:r>
      <w:r w:rsidR="00C81828" w:rsidRPr="005519BA">
        <w:rPr>
          <w:rFonts w:ascii="Calibri" w:hAnsi="Calibri"/>
          <w:bCs/>
          <w:sz w:val="21"/>
          <w:szCs w:val="21"/>
        </w:rPr>
        <w:t>(art</w:t>
      </w:r>
      <w:r w:rsidR="009B6F5E">
        <w:rPr>
          <w:rFonts w:ascii="Calibri" w:hAnsi="Calibri"/>
          <w:bCs/>
          <w:sz w:val="21"/>
          <w:szCs w:val="21"/>
        </w:rPr>
        <w:t>t</w:t>
      </w:r>
      <w:r w:rsidR="00C81828" w:rsidRPr="005519BA">
        <w:rPr>
          <w:rFonts w:ascii="Calibri" w:hAnsi="Calibri"/>
          <w:bCs/>
          <w:sz w:val="21"/>
          <w:szCs w:val="21"/>
        </w:rPr>
        <w:t xml:space="preserve">. 9.2 </w:t>
      </w:r>
      <w:r w:rsidR="009B6F5E">
        <w:rPr>
          <w:rFonts w:ascii="Calibri" w:hAnsi="Calibri"/>
          <w:bCs/>
          <w:sz w:val="21"/>
          <w:szCs w:val="21"/>
        </w:rPr>
        <w:t xml:space="preserve">e 4.3 </w:t>
      </w:r>
      <w:r w:rsidR="00C81828" w:rsidRPr="005519BA">
        <w:rPr>
          <w:rFonts w:ascii="Calibri" w:hAnsi="Calibri"/>
          <w:bCs/>
          <w:sz w:val="21"/>
          <w:szCs w:val="21"/>
        </w:rPr>
        <w:t xml:space="preserve">dello Statuto e </w:t>
      </w:r>
      <w:r w:rsidR="009B6F5E">
        <w:rPr>
          <w:rFonts w:ascii="Calibri" w:hAnsi="Calibri"/>
          <w:bCs/>
          <w:sz w:val="21"/>
          <w:szCs w:val="21"/>
        </w:rPr>
        <w:t xml:space="preserve">artt.1.8 e </w:t>
      </w:r>
      <w:r w:rsidR="00C81828" w:rsidRPr="005519BA">
        <w:rPr>
          <w:rFonts w:ascii="Calibri" w:hAnsi="Calibri"/>
          <w:bCs/>
          <w:sz w:val="21"/>
          <w:szCs w:val="21"/>
        </w:rPr>
        <w:t>4.4 del Regolamento attu</w:t>
      </w:r>
      <w:r w:rsidR="00C81828">
        <w:rPr>
          <w:rFonts w:ascii="Calibri" w:hAnsi="Calibri"/>
          <w:bCs/>
          <w:sz w:val="21"/>
          <w:szCs w:val="21"/>
        </w:rPr>
        <w:t>a</w:t>
      </w:r>
      <w:r w:rsidR="00C81828" w:rsidRPr="005519BA">
        <w:rPr>
          <w:rFonts w:ascii="Calibri" w:hAnsi="Calibri"/>
          <w:bCs/>
          <w:sz w:val="21"/>
          <w:szCs w:val="21"/>
        </w:rPr>
        <w:t>tivo)</w:t>
      </w:r>
      <w:r w:rsidR="00C81828" w:rsidRPr="005519BA">
        <w:rPr>
          <w:rFonts w:ascii="Calibri" w:hAnsi="Calibri"/>
          <w:b/>
          <w:sz w:val="21"/>
          <w:szCs w:val="21"/>
        </w:rPr>
        <w:t xml:space="preserve">: </w:t>
      </w:r>
      <w:r w:rsidR="00C81828">
        <w:rPr>
          <w:rFonts w:ascii="Calibri" w:hAnsi="Calibri"/>
          <w:sz w:val="21"/>
          <w:szCs w:val="21"/>
        </w:rPr>
        <w:t>s</w:t>
      </w:r>
      <w:r w:rsidR="00C81828" w:rsidRPr="005519BA">
        <w:rPr>
          <w:rFonts w:ascii="Calibri" w:hAnsi="Calibri"/>
          <w:sz w:val="21"/>
          <w:szCs w:val="21"/>
        </w:rPr>
        <w:t xml:space="preserve">i ricorda che </w:t>
      </w:r>
      <w:r w:rsidR="00C35145">
        <w:rPr>
          <w:rFonts w:ascii="Calibri" w:hAnsi="Calibri"/>
          <w:sz w:val="21"/>
          <w:szCs w:val="21"/>
        </w:rPr>
        <w:t>possono partecipare all</w:t>
      </w:r>
      <w:r w:rsidR="00C81828" w:rsidRPr="005519BA">
        <w:rPr>
          <w:rFonts w:ascii="Calibri" w:hAnsi="Calibri"/>
          <w:sz w:val="21"/>
          <w:szCs w:val="21"/>
        </w:rPr>
        <w:t>’</w:t>
      </w:r>
      <w:r w:rsidR="00A3687A">
        <w:rPr>
          <w:rFonts w:ascii="Calibri" w:hAnsi="Calibri"/>
          <w:sz w:val="21"/>
          <w:szCs w:val="21"/>
        </w:rPr>
        <w:t>a</w:t>
      </w:r>
      <w:r w:rsidR="00C81828" w:rsidRPr="005519BA">
        <w:rPr>
          <w:rFonts w:ascii="Calibri" w:hAnsi="Calibri"/>
          <w:sz w:val="21"/>
          <w:szCs w:val="21"/>
        </w:rPr>
        <w:t>ssemblea i legali rappresentanti de</w:t>
      </w:r>
      <w:r w:rsidR="00D026C8">
        <w:rPr>
          <w:rFonts w:ascii="Calibri" w:hAnsi="Calibri"/>
          <w:sz w:val="21"/>
          <w:szCs w:val="21"/>
        </w:rPr>
        <w:t>gli enti associati</w:t>
      </w:r>
      <w:r w:rsidR="00C81828" w:rsidRPr="005519BA">
        <w:rPr>
          <w:rFonts w:ascii="Calibri" w:hAnsi="Calibri"/>
          <w:sz w:val="21"/>
          <w:szCs w:val="21"/>
        </w:rPr>
        <w:t xml:space="preserve">. </w:t>
      </w:r>
      <w:r w:rsidR="00C81828" w:rsidRPr="005519BA">
        <w:rPr>
          <w:rFonts w:ascii="Calibri" w:hAnsi="Calibri"/>
          <w:sz w:val="21"/>
          <w:szCs w:val="21"/>
          <w:u w:val="single"/>
        </w:rPr>
        <w:t xml:space="preserve">Qualora </w:t>
      </w:r>
      <w:r w:rsidR="007D7512">
        <w:rPr>
          <w:rFonts w:ascii="Calibri" w:hAnsi="Calibri"/>
          <w:sz w:val="21"/>
          <w:szCs w:val="21"/>
          <w:u w:val="single"/>
        </w:rPr>
        <w:t>il</w:t>
      </w:r>
      <w:r w:rsidR="00C81828" w:rsidRPr="005519BA">
        <w:rPr>
          <w:rFonts w:ascii="Calibri" w:hAnsi="Calibri"/>
          <w:sz w:val="21"/>
          <w:szCs w:val="21"/>
          <w:u w:val="single"/>
        </w:rPr>
        <w:t xml:space="preserve"> legale rappresentante</w:t>
      </w:r>
      <w:r w:rsidR="007C1978">
        <w:rPr>
          <w:rFonts w:ascii="Calibri" w:hAnsi="Calibri"/>
          <w:sz w:val="21"/>
          <w:szCs w:val="21"/>
          <w:u w:val="single"/>
        </w:rPr>
        <w:t xml:space="preserve"> </w:t>
      </w:r>
      <w:r w:rsidR="00C81828" w:rsidRPr="005519BA">
        <w:rPr>
          <w:rFonts w:ascii="Calibri" w:hAnsi="Calibri"/>
          <w:sz w:val="21"/>
          <w:szCs w:val="21"/>
          <w:u w:val="single"/>
        </w:rPr>
        <w:t>non possa presenziare personalmente</w:t>
      </w:r>
      <w:r w:rsidR="00C81828" w:rsidRPr="005519BA">
        <w:rPr>
          <w:rFonts w:ascii="Calibri" w:hAnsi="Calibri"/>
          <w:sz w:val="21"/>
          <w:szCs w:val="21"/>
        </w:rPr>
        <w:t xml:space="preserve">, </w:t>
      </w:r>
      <w:r w:rsidR="009B6F5E">
        <w:rPr>
          <w:rFonts w:ascii="Calibri" w:hAnsi="Calibri"/>
          <w:sz w:val="21"/>
          <w:szCs w:val="21"/>
        </w:rPr>
        <w:t xml:space="preserve">l’organo di amministrazione può </w:t>
      </w:r>
      <w:r w:rsidR="00C81828" w:rsidRPr="005519BA">
        <w:rPr>
          <w:rFonts w:ascii="Calibri" w:hAnsi="Calibri"/>
          <w:sz w:val="21"/>
          <w:szCs w:val="21"/>
        </w:rPr>
        <w:t xml:space="preserve">conferire </w:t>
      </w:r>
      <w:r w:rsidR="00C81828" w:rsidRPr="005519BA">
        <w:rPr>
          <w:rFonts w:ascii="Calibri" w:hAnsi="Calibri"/>
          <w:b/>
          <w:bCs/>
          <w:sz w:val="21"/>
          <w:szCs w:val="21"/>
        </w:rPr>
        <w:t>delega scritta</w:t>
      </w:r>
      <w:r w:rsidR="00937B74">
        <w:rPr>
          <w:rFonts w:ascii="Calibri" w:hAnsi="Calibri"/>
          <w:b/>
          <w:bCs/>
          <w:sz w:val="21"/>
          <w:szCs w:val="21"/>
        </w:rPr>
        <w:t xml:space="preserve">, </w:t>
      </w:r>
      <w:r w:rsidR="00937B74" w:rsidRPr="00937B74">
        <w:rPr>
          <w:rFonts w:ascii="Calibri" w:hAnsi="Calibri"/>
          <w:sz w:val="21"/>
          <w:szCs w:val="21"/>
        </w:rPr>
        <w:t>utilizzando il modello di delega fornito con la presente convocazione</w:t>
      </w:r>
      <w:r w:rsidR="00C81828" w:rsidRPr="005519BA">
        <w:rPr>
          <w:rFonts w:ascii="Calibri" w:hAnsi="Calibri"/>
          <w:sz w:val="21"/>
          <w:szCs w:val="21"/>
        </w:rPr>
        <w:t xml:space="preserve"> a:</w:t>
      </w:r>
    </w:p>
    <w:p w14:paraId="1BBB6BFD" w14:textId="01E94E5E" w:rsidR="00C81828" w:rsidRPr="00A163B6" w:rsidRDefault="00085BC8" w:rsidP="00C81828">
      <w:pPr>
        <w:pStyle w:val="Intestazione"/>
        <w:numPr>
          <w:ilvl w:val="0"/>
          <w:numId w:val="47"/>
        </w:numPr>
        <w:tabs>
          <w:tab w:val="clear" w:pos="4819"/>
          <w:tab w:val="clear" w:pos="9638"/>
        </w:tabs>
        <w:spacing w:after="120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>u</w:t>
      </w:r>
      <w:r w:rsidR="00C81828" w:rsidRPr="005519BA">
        <w:rPr>
          <w:rFonts w:ascii="Calibri" w:hAnsi="Calibri"/>
          <w:sz w:val="21"/>
          <w:szCs w:val="21"/>
        </w:rPr>
        <w:t>n</w:t>
      </w:r>
      <w:r w:rsidR="009B6F5E">
        <w:rPr>
          <w:rFonts w:ascii="Calibri" w:hAnsi="Calibri"/>
          <w:sz w:val="21"/>
          <w:szCs w:val="21"/>
        </w:rPr>
        <w:t>a</w:t>
      </w:r>
      <w:r w:rsidR="00937B74">
        <w:rPr>
          <w:rFonts w:ascii="Calibri" w:hAnsi="Calibri"/>
          <w:sz w:val="21"/>
          <w:szCs w:val="21"/>
        </w:rPr>
        <w:t xml:space="preserve"> </w:t>
      </w:r>
      <w:r w:rsidR="00C81828" w:rsidRPr="005519BA">
        <w:rPr>
          <w:rFonts w:ascii="Calibri" w:hAnsi="Calibri"/>
          <w:sz w:val="21"/>
          <w:szCs w:val="21"/>
        </w:rPr>
        <w:t xml:space="preserve">persona fisica associata al proprio </w:t>
      </w:r>
      <w:r w:rsidR="00A3687A">
        <w:rPr>
          <w:rFonts w:ascii="Calibri" w:hAnsi="Calibri"/>
          <w:sz w:val="21"/>
          <w:szCs w:val="21"/>
        </w:rPr>
        <w:t>e</w:t>
      </w:r>
      <w:r w:rsidR="00C81828" w:rsidRPr="005519BA">
        <w:rPr>
          <w:rFonts w:ascii="Calibri" w:hAnsi="Calibri"/>
          <w:sz w:val="21"/>
          <w:szCs w:val="21"/>
        </w:rPr>
        <w:t>nte</w:t>
      </w:r>
      <w:r w:rsidR="003B1BA4">
        <w:rPr>
          <w:rFonts w:ascii="Calibri" w:hAnsi="Calibri"/>
          <w:sz w:val="21"/>
          <w:szCs w:val="21"/>
        </w:rPr>
        <w:t xml:space="preserve"> (delega </w:t>
      </w:r>
      <w:r w:rsidR="003B1BA4" w:rsidRPr="007D2F41">
        <w:rPr>
          <w:rFonts w:ascii="Calibri" w:hAnsi="Calibri"/>
          <w:sz w:val="21"/>
          <w:szCs w:val="21"/>
          <w:u w:val="single"/>
        </w:rPr>
        <w:t>interna</w:t>
      </w:r>
      <w:r w:rsidR="003B1BA4">
        <w:rPr>
          <w:rFonts w:ascii="Calibri" w:hAnsi="Calibri"/>
          <w:sz w:val="21"/>
          <w:szCs w:val="21"/>
        </w:rPr>
        <w:t>)</w:t>
      </w:r>
      <w:r w:rsidR="00C81828" w:rsidRPr="005519BA">
        <w:rPr>
          <w:rFonts w:ascii="Calibri" w:hAnsi="Calibri"/>
          <w:sz w:val="21"/>
          <w:szCs w:val="21"/>
        </w:rPr>
        <w:t xml:space="preserve">, o </w:t>
      </w:r>
    </w:p>
    <w:p w14:paraId="002A8382" w14:textId="6FAF0C35" w:rsidR="00C81828" w:rsidRPr="00A163B6" w:rsidRDefault="00C81828" w:rsidP="00C81828">
      <w:pPr>
        <w:pStyle w:val="Intestazione"/>
        <w:numPr>
          <w:ilvl w:val="0"/>
          <w:numId w:val="47"/>
        </w:numPr>
        <w:tabs>
          <w:tab w:val="clear" w:pos="4819"/>
          <w:tab w:val="clear" w:pos="9638"/>
        </w:tabs>
        <w:spacing w:after="120"/>
        <w:jc w:val="both"/>
        <w:rPr>
          <w:rFonts w:ascii="Calibri" w:hAnsi="Calibri"/>
          <w:sz w:val="21"/>
          <w:szCs w:val="21"/>
          <w:u w:val="single"/>
        </w:rPr>
      </w:pPr>
      <w:r w:rsidRPr="00A163B6">
        <w:rPr>
          <w:rFonts w:ascii="Calibri" w:hAnsi="Calibri"/>
          <w:sz w:val="21"/>
          <w:szCs w:val="21"/>
        </w:rPr>
        <w:t xml:space="preserve">un altro </w:t>
      </w:r>
      <w:r w:rsidR="00A3687A">
        <w:rPr>
          <w:rFonts w:ascii="Calibri" w:hAnsi="Calibri"/>
          <w:sz w:val="21"/>
          <w:szCs w:val="21"/>
        </w:rPr>
        <w:t>e</w:t>
      </w:r>
      <w:r w:rsidRPr="00A163B6">
        <w:rPr>
          <w:rFonts w:ascii="Calibri" w:hAnsi="Calibri"/>
          <w:sz w:val="21"/>
          <w:szCs w:val="21"/>
        </w:rPr>
        <w:t>nte associato alla Federazione</w:t>
      </w:r>
      <w:r w:rsidR="00937B74">
        <w:rPr>
          <w:rFonts w:ascii="Calibri" w:hAnsi="Calibri"/>
          <w:sz w:val="21"/>
          <w:szCs w:val="21"/>
        </w:rPr>
        <w:t xml:space="preserve"> (delega </w:t>
      </w:r>
      <w:r w:rsidR="00937B74" w:rsidRPr="007D2F41">
        <w:rPr>
          <w:rFonts w:ascii="Calibri" w:hAnsi="Calibri"/>
          <w:sz w:val="21"/>
          <w:szCs w:val="21"/>
          <w:u w:val="single"/>
        </w:rPr>
        <w:t>esterna</w:t>
      </w:r>
      <w:r w:rsidR="00937B74">
        <w:rPr>
          <w:rFonts w:ascii="Calibri" w:hAnsi="Calibri"/>
          <w:sz w:val="21"/>
          <w:szCs w:val="21"/>
        </w:rPr>
        <w:t>)</w:t>
      </w:r>
    </w:p>
    <w:p w14:paraId="7A03C759" w14:textId="77777777" w:rsidR="00C81828" w:rsidRPr="004A3FF9" w:rsidRDefault="00C81828" w:rsidP="00085BC8">
      <w:pPr>
        <w:pStyle w:val="Default"/>
        <w:spacing w:after="120"/>
        <w:ind w:left="-567" w:right="-427" w:firstLine="567"/>
        <w:jc w:val="both"/>
        <w:rPr>
          <w:rFonts w:ascii="Calibri" w:hAnsi="Calibri"/>
          <w:b/>
          <w:sz w:val="21"/>
          <w:szCs w:val="21"/>
          <w:u w:val="single"/>
        </w:rPr>
      </w:pPr>
      <w:r w:rsidRPr="004A3FF9">
        <w:rPr>
          <w:rFonts w:ascii="Calibri" w:hAnsi="Calibri"/>
          <w:b/>
          <w:sz w:val="21"/>
          <w:szCs w:val="21"/>
          <w:u w:val="single"/>
        </w:rPr>
        <w:t>Per ragioni organizzative è necessario che:</w:t>
      </w:r>
    </w:p>
    <w:p w14:paraId="6752A1BF" w14:textId="500EA7BD" w:rsidR="00541B7C" w:rsidRDefault="00C81828" w:rsidP="00085BC8">
      <w:pPr>
        <w:pStyle w:val="Intestazione"/>
        <w:numPr>
          <w:ilvl w:val="0"/>
          <w:numId w:val="46"/>
        </w:numPr>
        <w:tabs>
          <w:tab w:val="clear" w:pos="4819"/>
          <w:tab w:val="clear" w:pos="9638"/>
        </w:tabs>
        <w:spacing w:after="120"/>
        <w:jc w:val="both"/>
        <w:rPr>
          <w:rFonts w:ascii="Calibri" w:hAnsi="Calibri"/>
          <w:sz w:val="21"/>
          <w:szCs w:val="21"/>
        </w:rPr>
      </w:pPr>
      <w:r w:rsidRPr="00635784">
        <w:rPr>
          <w:rFonts w:ascii="Calibri" w:hAnsi="Calibri"/>
          <w:b/>
          <w:sz w:val="21"/>
          <w:szCs w:val="21"/>
          <w:u w:val="single"/>
        </w:rPr>
        <w:t>copia della delega</w:t>
      </w:r>
      <w:r w:rsidRPr="00635784">
        <w:rPr>
          <w:rFonts w:ascii="Calibri" w:hAnsi="Calibri"/>
          <w:bCs/>
          <w:sz w:val="21"/>
          <w:szCs w:val="21"/>
        </w:rPr>
        <w:t>,</w:t>
      </w:r>
      <w:r w:rsidR="009B6F5E">
        <w:rPr>
          <w:rFonts w:ascii="Calibri" w:hAnsi="Calibri"/>
          <w:bCs/>
          <w:sz w:val="21"/>
          <w:szCs w:val="21"/>
        </w:rPr>
        <w:t xml:space="preserve"> sia interna che esterna</w:t>
      </w:r>
      <w:r w:rsidRPr="00635784">
        <w:rPr>
          <w:rFonts w:ascii="Calibri" w:hAnsi="Calibri"/>
          <w:bCs/>
          <w:sz w:val="21"/>
          <w:szCs w:val="21"/>
        </w:rPr>
        <w:t xml:space="preserve"> completata in ogni sua parte, firmata dal delegante e accompagnata dal documento di identità dello stesso, venga </w:t>
      </w:r>
      <w:r w:rsidRPr="00635784">
        <w:rPr>
          <w:rFonts w:ascii="Calibri" w:hAnsi="Calibri"/>
          <w:b/>
          <w:sz w:val="21"/>
          <w:szCs w:val="21"/>
        </w:rPr>
        <w:t>trasmessa a cura dell'Ente delegante</w:t>
      </w:r>
      <w:r w:rsidRPr="00635784">
        <w:rPr>
          <w:rFonts w:ascii="Calibri" w:hAnsi="Calibri"/>
          <w:bCs/>
          <w:sz w:val="21"/>
          <w:szCs w:val="21"/>
        </w:rPr>
        <w:t xml:space="preserve">, </w:t>
      </w:r>
      <w:r w:rsidRPr="00635784">
        <w:rPr>
          <w:rFonts w:ascii="Calibri" w:hAnsi="Calibri"/>
          <w:bCs/>
          <w:sz w:val="21"/>
          <w:szCs w:val="21"/>
          <w:u w:val="single"/>
        </w:rPr>
        <w:t>tassativamente</w:t>
      </w:r>
      <w:r w:rsidRPr="00635784">
        <w:rPr>
          <w:rFonts w:ascii="Calibri" w:hAnsi="Calibri"/>
          <w:bCs/>
          <w:sz w:val="21"/>
          <w:szCs w:val="21"/>
        </w:rPr>
        <w:t xml:space="preserve">, </w:t>
      </w:r>
      <w:r w:rsidRPr="00614E04">
        <w:rPr>
          <w:rFonts w:ascii="Calibri" w:hAnsi="Calibri"/>
          <w:b/>
          <w:sz w:val="21"/>
          <w:szCs w:val="21"/>
        </w:rPr>
        <w:t xml:space="preserve">entro </w:t>
      </w:r>
      <w:r w:rsidR="00E0039A">
        <w:rPr>
          <w:rFonts w:ascii="Calibri" w:hAnsi="Calibri"/>
          <w:b/>
          <w:sz w:val="21"/>
          <w:szCs w:val="21"/>
        </w:rPr>
        <w:t xml:space="preserve">il </w:t>
      </w:r>
      <w:r w:rsidR="00721608">
        <w:rPr>
          <w:rFonts w:ascii="Calibri" w:hAnsi="Calibri"/>
          <w:b/>
          <w:sz w:val="21"/>
          <w:szCs w:val="21"/>
        </w:rPr>
        <w:t>24</w:t>
      </w:r>
      <w:r w:rsidR="00317956">
        <w:rPr>
          <w:rFonts w:ascii="Calibri" w:hAnsi="Calibri"/>
          <w:b/>
          <w:sz w:val="21"/>
          <w:szCs w:val="21"/>
        </w:rPr>
        <w:t xml:space="preserve"> maggio</w:t>
      </w:r>
      <w:r w:rsidRPr="00614E04">
        <w:rPr>
          <w:rFonts w:ascii="Calibri" w:hAnsi="Calibri"/>
          <w:b/>
          <w:sz w:val="21"/>
          <w:szCs w:val="21"/>
        </w:rPr>
        <w:t>,</w:t>
      </w:r>
      <w:r w:rsidRPr="00635784">
        <w:rPr>
          <w:rFonts w:ascii="Calibri" w:hAnsi="Calibri"/>
          <w:b/>
          <w:sz w:val="21"/>
          <w:szCs w:val="21"/>
        </w:rPr>
        <w:t xml:space="preserve"> ore 23:59,</w:t>
      </w:r>
      <w:r w:rsidRPr="00635784">
        <w:rPr>
          <w:rFonts w:ascii="Calibri" w:hAnsi="Calibri"/>
          <w:bCs/>
          <w:sz w:val="21"/>
          <w:szCs w:val="21"/>
        </w:rPr>
        <w:t xml:space="preserve"> </w:t>
      </w:r>
      <w:r w:rsidRPr="00230226">
        <w:rPr>
          <w:rFonts w:ascii="Calibri" w:hAnsi="Calibri"/>
          <w:bCs/>
          <w:sz w:val="21"/>
          <w:szCs w:val="21"/>
          <w:u w:val="single"/>
        </w:rPr>
        <w:t xml:space="preserve">all’indirizzo </w:t>
      </w:r>
      <w:r w:rsidR="00E317EF" w:rsidRPr="00230226">
        <w:rPr>
          <w:rFonts w:ascii="Calibri" w:hAnsi="Calibri"/>
          <w:bCs/>
          <w:sz w:val="21"/>
          <w:szCs w:val="21"/>
          <w:u w:val="single"/>
        </w:rPr>
        <w:t>info@csv.verona.it</w:t>
      </w:r>
      <w:r w:rsidRPr="00635784">
        <w:rPr>
          <w:rFonts w:ascii="Calibri" w:hAnsi="Calibri"/>
          <w:bCs/>
          <w:sz w:val="21"/>
          <w:szCs w:val="21"/>
        </w:rPr>
        <w:t>;</w:t>
      </w:r>
    </w:p>
    <w:p w14:paraId="452CB685" w14:textId="315A9FF4" w:rsidR="00635784" w:rsidRDefault="00635784" w:rsidP="00085BC8">
      <w:pPr>
        <w:pStyle w:val="Corpotesto"/>
        <w:numPr>
          <w:ilvl w:val="0"/>
          <w:numId w:val="46"/>
        </w:numPr>
        <w:spacing w:line="240" w:lineRule="auto"/>
        <w:jc w:val="both"/>
        <w:rPr>
          <w:rFonts w:ascii="Calibri" w:hAnsi="Calibri"/>
          <w:b w:val="0"/>
          <w:color w:val="auto"/>
          <w:sz w:val="21"/>
          <w:szCs w:val="21"/>
        </w:rPr>
      </w:pPr>
      <w:r w:rsidRPr="00917656">
        <w:rPr>
          <w:rFonts w:ascii="Calibri" w:hAnsi="Calibri"/>
          <w:bCs/>
          <w:color w:val="auto"/>
          <w:sz w:val="21"/>
          <w:szCs w:val="21"/>
        </w:rPr>
        <w:t>la persona che effettivamente sarà presente</w:t>
      </w:r>
      <w:r>
        <w:rPr>
          <w:rFonts w:ascii="Calibri" w:hAnsi="Calibri"/>
          <w:b w:val="0"/>
          <w:color w:val="auto"/>
          <w:sz w:val="21"/>
          <w:szCs w:val="21"/>
        </w:rPr>
        <w:t xml:space="preserve"> in assemblea (delegato) </w:t>
      </w:r>
      <w:r w:rsidRPr="00917656">
        <w:rPr>
          <w:rFonts w:ascii="Calibri" w:hAnsi="Calibri"/>
          <w:bCs/>
          <w:color w:val="auto"/>
          <w:sz w:val="21"/>
          <w:szCs w:val="21"/>
        </w:rPr>
        <w:t>si regist</w:t>
      </w:r>
      <w:r w:rsidR="007D7512">
        <w:rPr>
          <w:rFonts w:ascii="Calibri" w:hAnsi="Calibri"/>
          <w:bCs/>
          <w:color w:val="auto"/>
          <w:sz w:val="21"/>
          <w:szCs w:val="21"/>
        </w:rPr>
        <w:t>r</w:t>
      </w:r>
      <w:r w:rsidRPr="00917656">
        <w:rPr>
          <w:rFonts w:ascii="Calibri" w:hAnsi="Calibri"/>
          <w:bCs/>
          <w:color w:val="auto"/>
          <w:sz w:val="21"/>
          <w:szCs w:val="21"/>
        </w:rPr>
        <w:t>i</w:t>
      </w:r>
      <w:r>
        <w:rPr>
          <w:rFonts w:ascii="Calibri" w:hAnsi="Calibri"/>
          <w:b w:val="0"/>
          <w:color w:val="auto"/>
          <w:sz w:val="21"/>
          <w:szCs w:val="21"/>
        </w:rPr>
        <w:t xml:space="preserve"> nelle modalità esplicate al punto</w:t>
      </w:r>
      <w:r w:rsidR="00BE4E46">
        <w:rPr>
          <w:rFonts w:ascii="Calibri" w:hAnsi="Calibri"/>
          <w:b w:val="0"/>
          <w:color w:val="auto"/>
          <w:sz w:val="21"/>
          <w:szCs w:val="21"/>
        </w:rPr>
        <w:t xml:space="preserve"> </w:t>
      </w:r>
      <w:r w:rsidR="00245B81">
        <w:rPr>
          <w:rFonts w:ascii="Calibri" w:hAnsi="Calibri"/>
          <w:b w:val="0"/>
          <w:color w:val="auto"/>
          <w:sz w:val="21"/>
          <w:szCs w:val="21"/>
        </w:rPr>
        <w:t>3</w:t>
      </w:r>
      <w:r w:rsidR="00BE4E46">
        <w:rPr>
          <w:rFonts w:ascii="Calibri" w:hAnsi="Calibri"/>
          <w:b w:val="0"/>
          <w:color w:val="auto"/>
          <w:sz w:val="21"/>
          <w:szCs w:val="21"/>
        </w:rPr>
        <w:t xml:space="preserve">. </w:t>
      </w:r>
    </w:p>
    <w:p w14:paraId="0DD11860" w14:textId="77777777" w:rsidR="003A2C31" w:rsidRDefault="003A2C31" w:rsidP="00D120DE">
      <w:pPr>
        <w:pStyle w:val="Corpotesto"/>
        <w:spacing w:line="240" w:lineRule="auto"/>
        <w:rPr>
          <w:rFonts w:ascii="Calibri" w:hAnsi="Calibri"/>
          <w:b w:val="0"/>
          <w:color w:val="auto"/>
          <w:sz w:val="21"/>
          <w:szCs w:val="21"/>
        </w:rPr>
      </w:pPr>
    </w:p>
    <w:p w14:paraId="482B988B" w14:textId="698AEFBA" w:rsidR="003F2315" w:rsidRDefault="00245B81" w:rsidP="00085BC8">
      <w:pPr>
        <w:pStyle w:val="Corpotesto"/>
        <w:spacing w:line="240" w:lineRule="auto"/>
        <w:jc w:val="both"/>
        <w:rPr>
          <w:rFonts w:ascii="Calibri" w:hAnsi="Calibri"/>
          <w:b w:val="0"/>
          <w:bCs/>
          <w:color w:val="auto"/>
          <w:sz w:val="21"/>
          <w:szCs w:val="21"/>
        </w:rPr>
      </w:pPr>
      <w:r>
        <w:rPr>
          <w:rFonts w:ascii="Calibri" w:hAnsi="Calibri"/>
          <w:sz w:val="21"/>
          <w:szCs w:val="21"/>
          <w:u w:val="single"/>
        </w:rPr>
        <w:t>2</w:t>
      </w:r>
      <w:r w:rsidR="00D120DE" w:rsidRPr="00D120DE">
        <w:rPr>
          <w:rFonts w:ascii="Calibri" w:hAnsi="Calibri"/>
          <w:sz w:val="21"/>
          <w:szCs w:val="21"/>
          <w:u w:val="single"/>
        </w:rPr>
        <w:t>. DELEGHE D</w:t>
      </w:r>
      <w:r w:rsidR="00D120DE">
        <w:rPr>
          <w:rFonts w:ascii="Calibri" w:hAnsi="Calibri"/>
          <w:sz w:val="21"/>
          <w:szCs w:val="21"/>
          <w:u w:val="single"/>
        </w:rPr>
        <w:t>A</w:t>
      </w:r>
      <w:r w:rsidR="00D120DE" w:rsidRPr="00D120DE">
        <w:rPr>
          <w:rFonts w:ascii="Calibri" w:hAnsi="Calibri"/>
          <w:sz w:val="21"/>
          <w:szCs w:val="21"/>
          <w:u w:val="single"/>
        </w:rPr>
        <w:t xml:space="preserve"> ALTRI ASSOCIATI</w:t>
      </w:r>
      <w:r w:rsidR="001F7076" w:rsidRPr="00BF6728">
        <w:rPr>
          <w:rFonts w:ascii="Calibri" w:hAnsi="Calibri"/>
          <w:b w:val="0"/>
          <w:color w:val="auto"/>
          <w:sz w:val="21"/>
          <w:szCs w:val="21"/>
        </w:rPr>
        <w:t xml:space="preserve">: </w:t>
      </w:r>
      <w:r w:rsidR="001F7076" w:rsidRPr="001F7076">
        <w:rPr>
          <w:rFonts w:ascii="Calibri" w:hAnsi="Calibri"/>
          <w:b w:val="0"/>
          <w:bCs/>
          <w:color w:val="auto"/>
          <w:sz w:val="21"/>
          <w:szCs w:val="21"/>
        </w:rPr>
        <w:t>s</w:t>
      </w:r>
      <w:r w:rsidR="00C81828" w:rsidRPr="001F7076">
        <w:rPr>
          <w:rFonts w:ascii="Calibri" w:hAnsi="Calibri"/>
          <w:b w:val="0"/>
          <w:bCs/>
          <w:color w:val="auto"/>
          <w:sz w:val="21"/>
          <w:szCs w:val="21"/>
        </w:rPr>
        <w:t xml:space="preserve">i ricorda che ciascun associato </w:t>
      </w:r>
      <w:r w:rsidR="00C01656" w:rsidRPr="001F7076">
        <w:rPr>
          <w:rFonts w:ascii="Calibri" w:hAnsi="Calibri"/>
          <w:b w:val="0"/>
          <w:bCs/>
          <w:color w:val="auto"/>
          <w:sz w:val="21"/>
          <w:szCs w:val="21"/>
        </w:rPr>
        <w:t xml:space="preserve">può partecipare e votare in </w:t>
      </w:r>
      <w:r w:rsidR="00A3687A">
        <w:rPr>
          <w:rFonts w:ascii="Calibri" w:hAnsi="Calibri"/>
          <w:b w:val="0"/>
          <w:bCs/>
          <w:color w:val="auto"/>
          <w:sz w:val="21"/>
          <w:szCs w:val="21"/>
        </w:rPr>
        <w:t>a</w:t>
      </w:r>
      <w:r w:rsidR="00C01656" w:rsidRPr="001F7076">
        <w:rPr>
          <w:rFonts w:ascii="Calibri" w:hAnsi="Calibri"/>
          <w:b w:val="0"/>
          <w:bCs/>
          <w:color w:val="auto"/>
          <w:sz w:val="21"/>
          <w:szCs w:val="21"/>
        </w:rPr>
        <w:t>ssemblea anche per altri enti</w:t>
      </w:r>
      <w:r w:rsidR="001F7076">
        <w:rPr>
          <w:rFonts w:ascii="Calibri" w:hAnsi="Calibri"/>
          <w:b w:val="0"/>
          <w:bCs/>
          <w:color w:val="auto"/>
          <w:sz w:val="21"/>
          <w:szCs w:val="21"/>
        </w:rPr>
        <w:t xml:space="preserve"> associati e che</w:t>
      </w:r>
      <w:r w:rsidR="00D120DE" w:rsidRPr="001F7076">
        <w:rPr>
          <w:rFonts w:ascii="Calibri" w:hAnsi="Calibri"/>
          <w:b w:val="0"/>
          <w:bCs/>
          <w:color w:val="auto"/>
          <w:sz w:val="21"/>
          <w:szCs w:val="21"/>
        </w:rPr>
        <w:t xml:space="preserve"> </w:t>
      </w:r>
      <w:r w:rsidR="00C81828" w:rsidRPr="001F7076">
        <w:rPr>
          <w:rFonts w:ascii="Calibri" w:hAnsi="Calibri"/>
          <w:b w:val="0"/>
          <w:bCs/>
          <w:color w:val="auto"/>
          <w:sz w:val="21"/>
          <w:szCs w:val="21"/>
        </w:rPr>
        <w:t xml:space="preserve">è </w:t>
      </w:r>
      <w:r w:rsidR="00C81828" w:rsidRPr="00A3687A">
        <w:rPr>
          <w:rFonts w:ascii="Calibri" w:hAnsi="Calibri"/>
          <w:b w:val="0"/>
          <w:bCs/>
          <w:color w:val="auto"/>
          <w:sz w:val="21"/>
          <w:szCs w:val="21"/>
          <w:u w:val="single"/>
        </w:rPr>
        <w:t>consentito ricevere massimo tre deleghe</w:t>
      </w:r>
      <w:r w:rsidR="00317956" w:rsidRPr="00A3687A">
        <w:rPr>
          <w:rFonts w:ascii="Calibri" w:hAnsi="Calibri"/>
          <w:b w:val="0"/>
          <w:bCs/>
          <w:color w:val="auto"/>
          <w:sz w:val="21"/>
          <w:szCs w:val="21"/>
          <w:u w:val="single"/>
        </w:rPr>
        <w:t xml:space="preserve"> da parte di altri enti</w:t>
      </w:r>
      <w:r w:rsidR="00C81828" w:rsidRPr="001F7076">
        <w:rPr>
          <w:rFonts w:ascii="Calibri" w:hAnsi="Calibri"/>
          <w:b w:val="0"/>
          <w:bCs/>
          <w:color w:val="auto"/>
          <w:sz w:val="21"/>
          <w:szCs w:val="21"/>
        </w:rPr>
        <w:t xml:space="preserve"> (artt. 9.2 dello Statuto e 4.4 del Regolamento attuativo).</w:t>
      </w:r>
      <w:r w:rsidR="004A3EB4" w:rsidRPr="001F7076">
        <w:rPr>
          <w:rFonts w:ascii="Calibri" w:hAnsi="Calibri"/>
          <w:b w:val="0"/>
          <w:bCs/>
          <w:color w:val="auto"/>
          <w:sz w:val="21"/>
          <w:szCs w:val="21"/>
        </w:rPr>
        <w:t xml:space="preserve"> Si ricorda che non possono essere conferite deleghe ai consiglieri della </w:t>
      </w:r>
      <w:r w:rsidR="00317956" w:rsidRPr="001F7076">
        <w:rPr>
          <w:rFonts w:ascii="Calibri" w:hAnsi="Calibri"/>
          <w:b w:val="0"/>
          <w:bCs/>
          <w:color w:val="auto"/>
          <w:sz w:val="21"/>
          <w:szCs w:val="21"/>
        </w:rPr>
        <w:t>F</w:t>
      </w:r>
      <w:r w:rsidR="004A3EB4" w:rsidRPr="001F7076">
        <w:rPr>
          <w:rFonts w:ascii="Calibri" w:hAnsi="Calibri"/>
          <w:b w:val="0"/>
          <w:bCs/>
          <w:color w:val="auto"/>
          <w:sz w:val="21"/>
          <w:szCs w:val="21"/>
        </w:rPr>
        <w:t xml:space="preserve">ederazione del Volontariato di Verona ODV – CSV di </w:t>
      </w:r>
      <w:r w:rsidR="00317956" w:rsidRPr="001F7076">
        <w:rPr>
          <w:rFonts w:ascii="Calibri" w:hAnsi="Calibri"/>
          <w:b w:val="0"/>
          <w:bCs/>
          <w:color w:val="auto"/>
          <w:sz w:val="21"/>
          <w:szCs w:val="21"/>
        </w:rPr>
        <w:t>V</w:t>
      </w:r>
      <w:r w:rsidR="004A3EB4" w:rsidRPr="001F7076">
        <w:rPr>
          <w:rFonts w:ascii="Calibri" w:hAnsi="Calibri"/>
          <w:b w:val="0"/>
          <w:bCs/>
          <w:color w:val="auto"/>
          <w:sz w:val="21"/>
          <w:szCs w:val="21"/>
        </w:rPr>
        <w:t>erona ODV (</w:t>
      </w:r>
      <w:r w:rsidR="0085678A" w:rsidRPr="001F7076">
        <w:rPr>
          <w:rFonts w:ascii="Calibri" w:hAnsi="Calibri"/>
          <w:b w:val="0"/>
          <w:bCs/>
          <w:color w:val="auto"/>
          <w:sz w:val="21"/>
          <w:szCs w:val="21"/>
        </w:rPr>
        <w:t>art 4.4 del Regolamento attuativo).</w:t>
      </w:r>
      <w:r w:rsidR="003F2315" w:rsidRPr="001F7076">
        <w:rPr>
          <w:rFonts w:ascii="Calibri" w:hAnsi="Calibri"/>
          <w:b w:val="0"/>
          <w:bCs/>
          <w:color w:val="auto"/>
          <w:sz w:val="21"/>
          <w:szCs w:val="21"/>
        </w:rPr>
        <w:t xml:space="preserve"> </w:t>
      </w:r>
    </w:p>
    <w:p w14:paraId="637CB691" w14:textId="5674E818" w:rsidR="006A42E2" w:rsidRDefault="006A42E2">
      <w:pPr>
        <w:suppressAutoHyphens w:val="0"/>
        <w:rPr>
          <w:rFonts w:ascii="Calibri" w:hAnsi="Calibri"/>
          <w:bCs/>
          <w:sz w:val="21"/>
          <w:szCs w:val="21"/>
        </w:rPr>
      </w:pPr>
    </w:p>
    <w:p w14:paraId="6AEA5472" w14:textId="302FE4D4" w:rsidR="0029152C" w:rsidRDefault="00245B81" w:rsidP="006A42E2">
      <w:pPr>
        <w:pStyle w:val="Intestazione"/>
        <w:tabs>
          <w:tab w:val="clear" w:pos="4819"/>
          <w:tab w:val="clear" w:pos="9638"/>
        </w:tabs>
        <w:spacing w:after="120"/>
        <w:jc w:val="both"/>
        <w:rPr>
          <w:sz w:val="21"/>
          <w:szCs w:val="21"/>
        </w:rPr>
      </w:pPr>
      <w:r>
        <w:rPr>
          <w:rFonts w:ascii="Calibri" w:hAnsi="Calibri"/>
          <w:b/>
          <w:bCs/>
          <w:color w:val="FF0000"/>
          <w:sz w:val="21"/>
          <w:szCs w:val="21"/>
          <w:u w:val="single"/>
        </w:rPr>
        <w:t>3</w:t>
      </w:r>
      <w:r w:rsidR="006A42E2" w:rsidRPr="004A3FF9">
        <w:rPr>
          <w:rFonts w:ascii="Calibri" w:hAnsi="Calibri"/>
          <w:b/>
          <w:bCs/>
          <w:color w:val="FF0000"/>
          <w:sz w:val="21"/>
          <w:szCs w:val="21"/>
          <w:u w:val="single"/>
        </w:rPr>
        <w:t>. REGISTRAZIONE</w:t>
      </w:r>
      <w:r w:rsidR="006A42E2" w:rsidRPr="004A3FF9">
        <w:rPr>
          <w:rFonts w:ascii="Calibri" w:hAnsi="Calibri"/>
          <w:b/>
          <w:bCs/>
          <w:sz w:val="21"/>
          <w:szCs w:val="21"/>
        </w:rPr>
        <w:t xml:space="preserve">: </w:t>
      </w:r>
      <w:r w:rsidR="006A42E2" w:rsidRPr="004A3FF9">
        <w:rPr>
          <w:rFonts w:ascii="Calibri" w:hAnsi="Calibri"/>
          <w:sz w:val="21"/>
          <w:szCs w:val="21"/>
        </w:rPr>
        <w:t xml:space="preserve">al fine di </w:t>
      </w:r>
      <w:r w:rsidR="006A42E2">
        <w:rPr>
          <w:rFonts w:ascii="Calibri" w:hAnsi="Calibri"/>
          <w:sz w:val="21"/>
          <w:szCs w:val="21"/>
        </w:rPr>
        <w:t xml:space="preserve">gestire al meglio le presenze fisiche in sala, si prega la persona che sarà presente in assemblea (legale rappresentante o suo delegato) di dare </w:t>
      </w:r>
      <w:bookmarkStart w:id="0" w:name="_Hlk72758852"/>
      <w:r w:rsidR="006A42E2" w:rsidRPr="004A3FF9">
        <w:rPr>
          <w:rFonts w:ascii="Calibri" w:hAnsi="Calibri"/>
          <w:b/>
          <w:sz w:val="21"/>
          <w:szCs w:val="21"/>
          <w:u w:val="single"/>
        </w:rPr>
        <w:t>conferma della presenza</w:t>
      </w:r>
      <w:r w:rsidR="006A42E2" w:rsidRPr="004A3FF9">
        <w:rPr>
          <w:rFonts w:ascii="Calibri" w:hAnsi="Calibri"/>
          <w:bCs/>
          <w:sz w:val="21"/>
          <w:szCs w:val="21"/>
        </w:rPr>
        <w:t xml:space="preserve"> entro e non oltre</w:t>
      </w:r>
      <w:r w:rsidR="006A42E2">
        <w:rPr>
          <w:rFonts w:ascii="Calibri" w:hAnsi="Calibri"/>
          <w:bCs/>
          <w:sz w:val="21"/>
          <w:szCs w:val="21"/>
        </w:rPr>
        <w:t xml:space="preserve"> </w:t>
      </w:r>
      <w:r w:rsidR="00D5570E" w:rsidRPr="00D5570E">
        <w:rPr>
          <w:rFonts w:ascii="Calibri" w:hAnsi="Calibri"/>
          <w:b/>
          <w:sz w:val="21"/>
          <w:szCs w:val="21"/>
        </w:rPr>
        <w:t>24</w:t>
      </w:r>
      <w:r w:rsidR="006A42E2" w:rsidRPr="00D5570E">
        <w:rPr>
          <w:rFonts w:ascii="Calibri" w:hAnsi="Calibri"/>
          <w:b/>
          <w:sz w:val="21"/>
          <w:szCs w:val="21"/>
        </w:rPr>
        <w:t xml:space="preserve"> maggio </w:t>
      </w:r>
      <w:r w:rsidR="0029152C">
        <w:rPr>
          <w:rFonts w:ascii="Calibri" w:hAnsi="Calibri"/>
          <w:b/>
          <w:sz w:val="21"/>
          <w:szCs w:val="21"/>
        </w:rPr>
        <w:t>2</w:t>
      </w:r>
      <w:r w:rsidR="006A42E2" w:rsidRPr="00D5570E">
        <w:rPr>
          <w:rFonts w:ascii="Calibri" w:hAnsi="Calibri"/>
          <w:b/>
          <w:sz w:val="21"/>
          <w:szCs w:val="21"/>
        </w:rPr>
        <w:t>02</w:t>
      </w:r>
      <w:r w:rsidR="00FA04F1">
        <w:rPr>
          <w:rFonts w:ascii="Calibri" w:hAnsi="Calibri"/>
          <w:b/>
          <w:sz w:val="21"/>
          <w:szCs w:val="21"/>
        </w:rPr>
        <w:t>6</w:t>
      </w:r>
      <w:r w:rsidR="006A42E2" w:rsidRPr="004A3FF9">
        <w:rPr>
          <w:rFonts w:ascii="Calibri" w:hAnsi="Calibri"/>
          <w:bCs/>
          <w:sz w:val="21"/>
          <w:szCs w:val="21"/>
        </w:rPr>
        <w:t xml:space="preserve">, </w:t>
      </w:r>
      <w:r w:rsidR="006A42E2" w:rsidRPr="004A3FF9">
        <w:rPr>
          <w:rFonts w:ascii="Calibri" w:hAnsi="Calibri"/>
          <w:b/>
          <w:sz w:val="21"/>
          <w:szCs w:val="21"/>
        </w:rPr>
        <w:t xml:space="preserve">ore 23:59, </w:t>
      </w:r>
      <w:r w:rsidR="006A42E2" w:rsidRPr="004A3FF9">
        <w:rPr>
          <w:rFonts w:ascii="Calibri" w:hAnsi="Calibri"/>
          <w:bCs/>
          <w:sz w:val="21"/>
          <w:szCs w:val="21"/>
        </w:rPr>
        <w:t xml:space="preserve">con </w:t>
      </w:r>
      <w:r w:rsidR="006A42E2" w:rsidRPr="002B1021">
        <w:rPr>
          <w:rFonts w:ascii="Calibri" w:hAnsi="Calibri"/>
          <w:b/>
          <w:sz w:val="21"/>
          <w:szCs w:val="21"/>
          <w:u w:val="single"/>
        </w:rPr>
        <w:t>registrazione nell’area riservata</w:t>
      </w:r>
      <w:r w:rsidR="006A42E2" w:rsidRPr="004A3FF9">
        <w:rPr>
          <w:rFonts w:ascii="Calibri" w:hAnsi="Calibri"/>
          <w:bCs/>
          <w:sz w:val="21"/>
          <w:szCs w:val="21"/>
        </w:rPr>
        <w:t>, al link</w:t>
      </w:r>
      <w:r w:rsidR="006A42E2" w:rsidRPr="004A3FF9">
        <w:rPr>
          <w:rFonts w:ascii="Calibri" w:hAnsi="Calibri"/>
          <w:sz w:val="21"/>
          <w:szCs w:val="21"/>
        </w:rPr>
        <w:t>:</w:t>
      </w:r>
      <w:r w:rsidR="006A42E2" w:rsidRPr="005519BA">
        <w:rPr>
          <w:sz w:val="21"/>
          <w:szCs w:val="21"/>
        </w:rPr>
        <w:t xml:space="preserve"> </w:t>
      </w:r>
    </w:p>
    <w:bookmarkEnd w:id="0"/>
    <w:p w14:paraId="326A592B" w14:textId="690F2F05" w:rsidR="005C56D2" w:rsidRDefault="005C56D2" w:rsidP="006A42E2">
      <w:pPr>
        <w:pStyle w:val="Intestazione"/>
        <w:tabs>
          <w:tab w:val="clear" w:pos="4819"/>
          <w:tab w:val="clear" w:pos="9638"/>
        </w:tabs>
        <w:spacing w:after="120"/>
        <w:jc w:val="both"/>
        <w:rPr>
          <w:rFonts w:ascii="Calibri" w:hAnsi="Calibri"/>
          <w:bCs/>
          <w:sz w:val="21"/>
          <w:szCs w:val="21"/>
        </w:rPr>
      </w:pPr>
      <w:r>
        <w:rPr>
          <w:rFonts w:ascii="Calibri" w:hAnsi="Calibri"/>
          <w:bCs/>
          <w:sz w:val="21"/>
          <w:szCs w:val="21"/>
        </w:rPr>
        <w:fldChar w:fldCharType="begin"/>
      </w:r>
      <w:r>
        <w:rPr>
          <w:rFonts w:ascii="Calibri" w:hAnsi="Calibri"/>
          <w:bCs/>
          <w:sz w:val="21"/>
          <w:szCs w:val="21"/>
        </w:rPr>
        <w:instrText>HYPERLINK "</w:instrText>
      </w:r>
      <w:r w:rsidRPr="005C56D2">
        <w:rPr>
          <w:rFonts w:ascii="Calibri" w:hAnsi="Calibri"/>
          <w:bCs/>
          <w:sz w:val="21"/>
          <w:szCs w:val="21"/>
        </w:rPr>
        <w:instrText>https://gestionale.veronavolontariato.it/Frontend/Formazione.aspx?Mode=Eventi&amp;ID=765</w:instrText>
      </w:r>
      <w:r>
        <w:rPr>
          <w:rFonts w:ascii="Calibri" w:hAnsi="Calibri"/>
          <w:bCs/>
          <w:sz w:val="21"/>
          <w:szCs w:val="21"/>
        </w:rPr>
        <w:instrText>"</w:instrText>
      </w:r>
      <w:r>
        <w:rPr>
          <w:rFonts w:ascii="Calibri" w:hAnsi="Calibri"/>
          <w:bCs/>
          <w:sz w:val="21"/>
          <w:szCs w:val="21"/>
        </w:rPr>
        <w:fldChar w:fldCharType="separate"/>
      </w:r>
      <w:r w:rsidRPr="00EB4D26">
        <w:rPr>
          <w:rStyle w:val="Collegamentoipertestuale"/>
          <w:rFonts w:ascii="Calibri" w:hAnsi="Calibri"/>
          <w:bCs/>
          <w:sz w:val="21"/>
          <w:szCs w:val="21"/>
        </w:rPr>
        <w:t>https://gestionale.veronavolontariato.it/Frontend/Formazione.aspx?Mode=Eventi&amp;ID=765</w:t>
      </w:r>
      <w:r>
        <w:rPr>
          <w:rFonts w:ascii="Calibri" w:hAnsi="Calibri"/>
          <w:bCs/>
          <w:sz w:val="21"/>
          <w:szCs w:val="21"/>
        </w:rPr>
        <w:fldChar w:fldCharType="end"/>
      </w:r>
    </w:p>
    <w:p w14:paraId="5A3AC7D4" w14:textId="1EEAD7ED" w:rsidR="006A42E2" w:rsidRDefault="006A42E2" w:rsidP="006A42E2">
      <w:pPr>
        <w:pStyle w:val="Intestazione"/>
        <w:tabs>
          <w:tab w:val="clear" w:pos="4819"/>
          <w:tab w:val="clear" w:pos="9638"/>
        </w:tabs>
        <w:spacing w:after="120"/>
        <w:jc w:val="both"/>
        <w:rPr>
          <w:rFonts w:ascii="Calibri" w:hAnsi="Calibri"/>
          <w:bCs/>
          <w:sz w:val="21"/>
          <w:szCs w:val="21"/>
        </w:rPr>
      </w:pPr>
      <w:r>
        <w:rPr>
          <w:rFonts w:ascii="Calibri" w:hAnsi="Calibri"/>
          <w:bCs/>
          <w:sz w:val="21"/>
          <w:szCs w:val="21"/>
        </w:rPr>
        <w:t>Q</w:t>
      </w:r>
      <w:r w:rsidRPr="007F5DF3">
        <w:rPr>
          <w:rFonts w:ascii="Calibri" w:hAnsi="Calibri"/>
          <w:bCs/>
          <w:sz w:val="21"/>
          <w:szCs w:val="21"/>
        </w:rPr>
        <w:t>ualora il legale rappresentante avesse piacere di farsi accompagnare da altro associato, vi sarà modo di darne comunicazione all’atto dell’iscrizione.</w:t>
      </w:r>
    </w:p>
    <w:p w14:paraId="76770110" w14:textId="77777777" w:rsidR="006A42E2" w:rsidRPr="001F7076" w:rsidRDefault="006A42E2" w:rsidP="001F7076">
      <w:pPr>
        <w:pStyle w:val="Corpotesto"/>
        <w:spacing w:line="240" w:lineRule="auto"/>
        <w:rPr>
          <w:rFonts w:ascii="Calibri" w:hAnsi="Calibri"/>
          <w:b w:val="0"/>
          <w:bCs/>
          <w:color w:val="auto"/>
          <w:sz w:val="21"/>
          <w:szCs w:val="21"/>
        </w:rPr>
      </w:pPr>
    </w:p>
    <w:p w14:paraId="5583EA06" w14:textId="7B6D59BF" w:rsidR="0029152C" w:rsidRDefault="00245B81" w:rsidP="00D026C8">
      <w:pPr>
        <w:pStyle w:val="Intestazione"/>
        <w:tabs>
          <w:tab w:val="clear" w:pos="4819"/>
          <w:tab w:val="clear" w:pos="9638"/>
        </w:tabs>
        <w:spacing w:after="12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color w:val="FF0000"/>
          <w:sz w:val="21"/>
          <w:szCs w:val="21"/>
          <w:u w:val="single"/>
        </w:rPr>
        <w:t>4</w:t>
      </w:r>
      <w:r w:rsidR="00D026C8" w:rsidRPr="009D546E">
        <w:rPr>
          <w:rFonts w:ascii="Calibri" w:hAnsi="Calibri"/>
          <w:b/>
          <w:bCs/>
          <w:color w:val="FF0000"/>
          <w:sz w:val="21"/>
          <w:szCs w:val="21"/>
          <w:u w:val="single"/>
        </w:rPr>
        <w:t>. DOCUMENTAZIONE</w:t>
      </w:r>
      <w:r w:rsidR="00D026C8" w:rsidRPr="005519BA">
        <w:rPr>
          <w:rFonts w:ascii="Calibri" w:hAnsi="Calibri"/>
          <w:sz w:val="21"/>
          <w:szCs w:val="21"/>
        </w:rPr>
        <w:t xml:space="preserve">: </w:t>
      </w:r>
      <w:r w:rsidR="00D026C8" w:rsidRPr="004A3FF9">
        <w:rPr>
          <w:rFonts w:ascii="Calibri" w:hAnsi="Calibri"/>
          <w:sz w:val="21"/>
          <w:szCs w:val="21"/>
        </w:rPr>
        <w:t xml:space="preserve">tutta la documentazione oggetto di approvazione sarà consultabile nell’Area Riservata agli associati </w:t>
      </w:r>
      <w:r w:rsidR="00D026C8" w:rsidRPr="004A3FF9">
        <w:rPr>
          <w:rFonts w:ascii="Calibri" w:hAnsi="Calibri"/>
          <w:b/>
          <w:sz w:val="21"/>
          <w:szCs w:val="21"/>
          <w:u w:val="single"/>
        </w:rPr>
        <w:t>a partire dal</w:t>
      </w:r>
      <w:r w:rsidR="00D026C8">
        <w:rPr>
          <w:rFonts w:ascii="Calibri" w:hAnsi="Calibri"/>
          <w:b/>
          <w:sz w:val="21"/>
          <w:szCs w:val="21"/>
          <w:u w:val="single"/>
        </w:rPr>
        <w:t xml:space="preserve"> </w:t>
      </w:r>
      <w:r w:rsidR="00D5570E">
        <w:rPr>
          <w:rFonts w:ascii="Calibri" w:hAnsi="Calibri"/>
          <w:b/>
          <w:sz w:val="21"/>
          <w:szCs w:val="21"/>
          <w:u w:val="single"/>
        </w:rPr>
        <w:t>1</w:t>
      </w:r>
      <w:r w:rsidR="00A37A2B">
        <w:rPr>
          <w:rFonts w:ascii="Calibri" w:hAnsi="Calibri"/>
          <w:b/>
          <w:sz w:val="21"/>
          <w:szCs w:val="21"/>
          <w:u w:val="single"/>
        </w:rPr>
        <w:t>8</w:t>
      </w:r>
      <w:r w:rsidR="009C1A4E">
        <w:rPr>
          <w:rFonts w:ascii="Calibri" w:hAnsi="Calibri"/>
          <w:b/>
          <w:sz w:val="21"/>
          <w:szCs w:val="21"/>
          <w:u w:val="single"/>
        </w:rPr>
        <w:t xml:space="preserve"> </w:t>
      </w:r>
      <w:r w:rsidR="001526F8">
        <w:rPr>
          <w:rFonts w:ascii="Calibri" w:hAnsi="Calibri"/>
          <w:b/>
          <w:sz w:val="21"/>
          <w:szCs w:val="21"/>
          <w:u w:val="single"/>
        </w:rPr>
        <w:t>maggio</w:t>
      </w:r>
      <w:r w:rsidR="00D026C8">
        <w:rPr>
          <w:rFonts w:ascii="Calibri" w:hAnsi="Calibri"/>
          <w:b/>
          <w:sz w:val="21"/>
          <w:szCs w:val="21"/>
          <w:u w:val="single"/>
        </w:rPr>
        <w:t xml:space="preserve"> 202</w:t>
      </w:r>
      <w:r w:rsidR="00FA04F1">
        <w:rPr>
          <w:rFonts w:ascii="Calibri" w:hAnsi="Calibri"/>
          <w:b/>
          <w:sz w:val="21"/>
          <w:szCs w:val="21"/>
          <w:u w:val="single"/>
        </w:rPr>
        <w:t>6</w:t>
      </w:r>
      <w:r w:rsidR="00D026C8" w:rsidRPr="004A3FF9">
        <w:rPr>
          <w:rFonts w:ascii="Calibri" w:hAnsi="Calibri"/>
          <w:sz w:val="21"/>
          <w:szCs w:val="21"/>
        </w:rPr>
        <w:t>, al link:</w:t>
      </w:r>
      <w:r w:rsidR="00D026C8">
        <w:rPr>
          <w:rFonts w:ascii="Calibri" w:hAnsi="Calibri"/>
          <w:sz w:val="21"/>
          <w:szCs w:val="21"/>
        </w:rPr>
        <w:t xml:space="preserve"> </w:t>
      </w:r>
    </w:p>
    <w:p w14:paraId="484B8F9E" w14:textId="3DF390B0" w:rsidR="00BF2EA2" w:rsidRDefault="0029152C" w:rsidP="00D026C8">
      <w:pPr>
        <w:pStyle w:val="Intestazione"/>
        <w:tabs>
          <w:tab w:val="clear" w:pos="4819"/>
          <w:tab w:val="clear" w:pos="9638"/>
        </w:tabs>
        <w:spacing w:after="120"/>
        <w:jc w:val="both"/>
        <w:rPr>
          <w:rFonts w:ascii="Calibri" w:hAnsi="Calibri"/>
          <w:sz w:val="21"/>
          <w:szCs w:val="21"/>
        </w:rPr>
      </w:pPr>
      <w:hyperlink r:id="rId12" w:history="1">
        <w:r w:rsidRPr="002D47D8">
          <w:rPr>
            <w:rStyle w:val="Collegamentoipertestuale"/>
            <w:rFonts w:ascii="Calibri" w:hAnsi="Calibri"/>
            <w:sz w:val="21"/>
            <w:szCs w:val="21"/>
          </w:rPr>
          <w:t>https://gestionale.veronavolontariato.it/Frontend/Cartelle.aspx?IDDocumento=3527</w:t>
        </w:r>
      </w:hyperlink>
    </w:p>
    <w:p w14:paraId="6B19D32E" w14:textId="4B87F732" w:rsidR="00C81828" w:rsidRDefault="00C81828" w:rsidP="00C81828">
      <w:pPr>
        <w:pStyle w:val="Intestazione"/>
        <w:tabs>
          <w:tab w:val="clear" w:pos="4819"/>
          <w:tab w:val="clear" w:pos="9638"/>
        </w:tabs>
        <w:spacing w:after="120"/>
        <w:jc w:val="both"/>
        <w:rPr>
          <w:rFonts w:ascii="Calibri" w:hAnsi="Calibri"/>
          <w:sz w:val="21"/>
          <w:szCs w:val="21"/>
        </w:rPr>
      </w:pPr>
    </w:p>
    <w:p w14:paraId="58C783D2" w14:textId="7A2EF9BC" w:rsidR="00C81828" w:rsidRPr="005519BA" w:rsidRDefault="00C81828" w:rsidP="00C81828">
      <w:pPr>
        <w:pStyle w:val="Intestazione"/>
        <w:tabs>
          <w:tab w:val="clear" w:pos="4819"/>
          <w:tab w:val="clear" w:pos="9638"/>
        </w:tabs>
        <w:spacing w:after="120"/>
        <w:jc w:val="both"/>
        <w:rPr>
          <w:rFonts w:ascii="Calibri" w:hAnsi="Calibri"/>
          <w:sz w:val="21"/>
          <w:szCs w:val="21"/>
        </w:rPr>
      </w:pPr>
      <w:r w:rsidRPr="009D546E">
        <w:rPr>
          <w:rFonts w:ascii="Calibri" w:hAnsi="Calibri"/>
          <w:b/>
          <w:color w:val="FF0000"/>
          <w:sz w:val="21"/>
          <w:szCs w:val="21"/>
          <w:u w:val="single"/>
        </w:rPr>
        <w:t>STATUS DI ASSOCIATO E PARTECIPAZIONE ALL’ASSEMBLEA</w:t>
      </w:r>
      <w:r>
        <w:rPr>
          <w:rFonts w:ascii="Calibri" w:hAnsi="Calibri"/>
          <w:bCs/>
          <w:sz w:val="21"/>
          <w:szCs w:val="21"/>
        </w:rPr>
        <w:t xml:space="preserve">: si </w:t>
      </w:r>
      <w:r w:rsidRPr="00A163B6">
        <w:rPr>
          <w:rFonts w:ascii="Calibri" w:hAnsi="Calibri"/>
          <w:sz w:val="21"/>
          <w:szCs w:val="21"/>
        </w:rPr>
        <w:t>ricorda</w:t>
      </w:r>
      <w:r>
        <w:rPr>
          <w:rFonts w:ascii="Calibri" w:hAnsi="Calibri"/>
          <w:bCs/>
          <w:sz w:val="21"/>
          <w:szCs w:val="21"/>
        </w:rPr>
        <w:t xml:space="preserve"> che a</w:t>
      </w:r>
      <w:r w:rsidRPr="000102FB">
        <w:rPr>
          <w:rFonts w:ascii="Calibri" w:hAnsi="Calibri"/>
          <w:bCs/>
          <w:sz w:val="21"/>
          <w:szCs w:val="21"/>
        </w:rPr>
        <w:t>i</w:t>
      </w:r>
      <w:r w:rsidRPr="005519BA">
        <w:rPr>
          <w:rFonts w:ascii="Calibri" w:hAnsi="Calibri"/>
          <w:sz w:val="21"/>
          <w:szCs w:val="21"/>
        </w:rPr>
        <w:t xml:space="preserve"> sensi delle norme dello Statuto e del Regolamento attuativo attualmente in vigore: </w:t>
      </w:r>
    </w:p>
    <w:p w14:paraId="7918EFB8" w14:textId="1502F101" w:rsidR="00C81828" w:rsidRPr="005519BA" w:rsidRDefault="00C81828" w:rsidP="00C81828">
      <w:pPr>
        <w:pStyle w:val="Intestazione"/>
        <w:numPr>
          <w:ilvl w:val="0"/>
          <w:numId w:val="45"/>
        </w:numPr>
        <w:tabs>
          <w:tab w:val="clear" w:pos="4819"/>
          <w:tab w:val="clear" w:pos="9638"/>
        </w:tabs>
        <w:spacing w:after="120"/>
        <w:jc w:val="both"/>
        <w:rPr>
          <w:rFonts w:ascii="Calibri" w:hAnsi="Calibri"/>
          <w:sz w:val="21"/>
          <w:szCs w:val="21"/>
        </w:rPr>
      </w:pPr>
      <w:r w:rsidRPr="005519BA">
        <w:rPr>
          <w:rFonts w:ascii="Calibri" w:hAnsi="Calibri"/>
          <w:sz w:val="21"/>
          <w:szCs w:val="21"/>
        </w:rPr>
        <w:t>“</w:t>
      </w:r>
      <w:r w:rsidRPr="005519BA">
        <w:rPr>
          <w:rFonts w:ascii="Calibri" w:hAnsi="Calibri"/>
          <w:i/>
          <w:iCs/>
          <w:sz w:val="21"/>
          <w:szCs w:val="21"/>
        </w:rPr>
        <w:t>lo status di associato si perde per esclusione dovuta a gravi motivi qualora lo stesso: ... b) non partecipi, senza fornire un giustificato motivo, per 5 (cinque) volte consecutive all’Assemblea</w:t>
      </w:r>
      <w:r w:rsidRPr="005519BA">
        <w:rPr>
          <w:rFonts w:ascii="Calibri" w:hAnsi="Calibri"/>
          <w:sz w:val="21"/>
          <w:szCs w:val="21"/>
        </w:rPr>
        <w:t xml:space="preserve">” (art 7.1 dello Statuto, art. 3.4 del Regolamento); </w:t>
      </w:r>
      <w:r w:rsidR="008437B6">
        <w:rPr>
          <w:rFonts w:ascii="Calibri" w:hAnsi="Calibri"/>
          <w:sz w:val="21"/>
          <w:szCs w:val="21"/>
        </w:rPr>
        <w:t xml:space="preserve">è caldamente </w:t>
      </w:r>
      <w:r w:rsidR="00A7792B">
        <w:rPr>
          <w:rFonts w:ascii="Calibri" w:hAnsi="Calibri"/>
          <w:sz w:val="21"/>
          <w:szCs w:val="21"/>
        </w:rPr>
        <w:t>consigliato</w:t>
      </w:r>
      <w:r w:rsidR="008437B6">
        <w:rPr>
          <w:rFonts w:ascii="Calibri" w:hAnsi="Calibri"/>
          <w:sz w:val="21"/>
          <w:szCs w:val="21"/>
        </w:rPr>
        <w:t xml:space="preserve"> di inviare un breve comunicazione di giustificazione in caso di assenza, per evitare richiami ed esclusioni come previste da statuto.</w:t>
      </w:r>
    </w:p>
    <w:p w14:paraId="4CB15D47" w14:textId="049C7DCA" w:rsidR="00C81828" w:rsidRPr="000102FB" w:rsidRDefault="00C81828" w:rsidP="00C81828">
      <w:pPr>
        <w:pStyle w:val="Intestazione"/>
        <w:numPr>
          <w:ilvl w:val="0"/>
          <w:numId w:val="45"/>
        </w:numPr>
        <w:tabs>
          <w:tab w:val="clear" w:pos="4819"/>
          <w:tab w:val="clear" w:pos="9638"/>
        </w:tabs>
        <w:spacing w:after="120"/>
        <w:jc w:val="both"/>
        <w:rPr>
          <w:rFonts w:ascii="Calibri" w:hAnsi="Calibri"/>
          <w:sz w:val="21"/>
          <w:szCs w:val="21"/>
        </w:rPr>
      </w:pPr>
      <w:r w:rsidRPr="005519BA">
        <w:rPr>
          <w:rFonts w:ascii="Calibri" w:hAnsi="Calibri"/>
          <w:sz w:val="21"/>
          <w:szCs w:val="21"/>
        </w:rPr>
        <w:t>gli associati iscritti nel libro degli associati da meno di 3 (tre) mesi possono assistere all’</w:t>
      </w:r>
      <w:r w:rsidR="007B5B07">
        <w:rPr>
          <w:rFonts w:ascii="Calibri" w:hAnsi="Calibri"/>
          <w:sz w:val="21"/>
          <w:szCs w:val="21"/>
        </w:rPr>
        <w:t>a</w:t>
      </w:r>
      <w:r w:rsidRPr="005519BA">
        <w:rPr>
          <w:rFonts w:ascii="Calibri" w:hAnsi="Calibri"/>
          <w:sz w:val="21"/>
          <w:szCs w:val="21"/>
        </w:rPr>
        <w:t>ssemblea senza diritto di voto (art. 9.1 dello Statuto e art. 4.3 del Regolamento).</w:t>
      </w:r>
    </w:p>
    <w:sectPr w:rsidR="00C81828" w:rsidRPr="000102FB" w:rsidSect="008F2D12">
      <w:headerReference w:type="default" r:id="rId13"/>
      <w:footerReference w:type="even" r:id="rId14"/>
      <w:footerReference w:type="default" r:id="rId15"/>
      <w:footnotePr>
        <w:pos w:val="beneathText"/>
      </w:footnotePr>
      <w:pgSz w:w="11907" w:h="16840" w:code="9"/>
      <w:pgMar w:top="1843" w:right="1418" w:bottom="1418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5C5DB" w14:textId="77777777" w:rsidR="00714F26" w:rsidRDefault="00714F26">
      <w:r>
        <w:separator/>
      </w:r>
    </w:p>
  </w:endnote>
  <w:endnote w:type="continuationSeparator" w:id="0">
    <w:p w14:paraId="5D2ED515" w14:textId="77777777" w:rsidR="00714F26" w:rsidRDefault="00714F26">
      <w:r>
        <w:continuationSeparator/>
      </w:r>
    </w:p>
  </w:endnote>
  <w:endnote w:type="continuationNotice" w:id="1">
    <w:p w14:paraId="774D5315" w14:textId="77777777" w:rsidR="00714F26" w:rsidRDefault="00714F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gital-Medium">
    <w:altName w:val="Times New Roman"/>
    <w:charset w:val="00"/>
    <w:family w:val="auto"/>
    <w:pitch w:val="variable"/>
    <w:sig w:usb0="800000A7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66AD" w14:textId="77777777" w:rsidR="00AF7BBE" w:rsidRDefault="00AF7BBE" w:rsidP="00BC0CD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A13E087" w14:textId="77777777" w:rsidR="00AF7BBE" w:rsidRDefault="00AF7BB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4B5A9" w14:textId="04071A8D" w:rsidR="00AF7BBE" w:rsidRPr="004F1EEE" w:rsidRDefault="00C81828" w:rsidP="00AF7BBE">
    <w:pPr>
      <w:spacing w:line="216" w:lineRule="auto"/>
      <w:ind w:left="-567" w:right="-568"/>
      <w:jc w:val="both"/>
      <w:rPr>
        <w:rFonts w:ascii="Open Sans" w:hAnsi="Open Sans" w:cs="Open Sans"/>
        <w:b/>
        <w:bCs/>
        <w:color w:val="0070BA"/>
        <w:sz w:val="16"/>
        <w:szCs w:val="16"/>
      </w:rPr>
    </w:pPr>
    <w:r w:rsidRPr="004F1EEE">
      <w:rPr>
        <w:rFonts w:ascii="Open Sans" w:hAnsi="Open Sans" w:cs="Open Sans"/>
        <w:b/>
        <w:b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9496D12" wp14:editId="3128C47F">
              <wp:simplePos x="0" y="0"/>
              <wp:positionH relativeFrom="column">
                <wp:posOffset>-394970</wp:posOffset>
              </wp:positionH>
              <wp:positionV relativeFrom="paragraph">
                <wp:posOffset>-11430</wp:posOffset>
              </wp:positionV>
              <wp:extent cx="6519545" cy="0"/>
              <wp:effectExtent l="10160" t="11430" r="13970" b="7620"/>
              <wp:wrapNone/>
              <wp:docPr id="4" name="Connettore 2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95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2B3AB0DE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4" o:spid="_x0000_s1026" type="#_x0000_t32" style="position:absolute;margin-left:-31.1pt;margin-top:-.9pt;width:513.35pt;height: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"/>
          </w:pict>
        </mc:Fallback>
      </mc:AlternateContent>
    </w:r>
    <w:r w:rsidR="00EE0168" w:rsidRPr="004F1EEE">
      <w:rPr>
        <w:rFonts w:ascii="Open Sans" w:hAnsi="Open Sans" w:cs="Open Sans"/>
        <w:b/>
        <w:bCs/>
        <w:color w:val="0070BA"/>
        <w:sz w:val="16"/>
        <w:szCs w:val="16"/>
      </w:rPr>
      <w:t xml:space="preserve">Federazione del Volontariato di Verona ODV - </w:t>
    </w:r>
    <w:r w:rsidR="00AF7BBE" w:rsidRPr="004F1EEE">
      <w:rPr>
        <w:rFonts w:ascii="Open Sans" w:hAnsi="Open Sans" w:cs="Open Sans"/>
        <w:b/>
        <w:bCs/>
        <w:color w:val="0070BA"/>
        <w:sz w:val="16"/>
        <w:szCs w:val="16"/>
      </w:rPr>
      <w:t xml:space="preserve">CSV </w:t>
    </w:r>
    <w:r w:rsidR="00EE0168" w:rsidRPr="004F1EEE">
      <w:rPr>
        <w:rFonts w:ascii="Open Sans" w:hAnsi="Open Sans" w:cs="Open Sans"/>
        <w:b/>
        <w:bCs/>
        <w:color w:val="0070BA"/>
        <w:sz w:val="16"/>
        <w:szCs w:val="16"/>
      </w:rPr>
      <w:t xml:space="preserve">di </w:t>
    </w:r>
    <w:r w:rsidR="00AF7BBE" w:rsidRPr="004F1EEE">
      <w:rPr>
        <w:rFonts w:ascii="Open Sans" w:hAnsi="Open Sans" w:cs="Open Sans"/>
        <w:b/>
        <w:bCs/>
        <w:color w:val="0070BA"/>
        <w:sz w:val="16"/>
        <w:szCs w:val="16"/>
      </w:rPr>
      <w:t>V</w:t>
    </w:r>
    <w:r w:rsidR="00EE0168" w:rsidRPr="004F1EEE">
      <w:rPr>
        <w:rFonts w:ascii="Open Sans" w:hAnsi="Open Sans" w:cs="Open Sans"/>
        <w:b/>
        <w:bCs/>
        <w:color w:val="0070BA"/>
        <w:sz w:val="16"/>
        <w:szCs w:val="16"/>
      </w:rPr>
      <w:t>erona ODV</w:t>
    </w:r>
  </w:p>
  <w:p w14:paraId="5B29CCF7" w14:textId="77777777" w:rsidR="00AF7BBE" w:rsidRPr="004F1EEE" w:rsidRDefault="00AF7BBE" w:rsidP="00BD6A64">
    <w:pPr>
      <w:spacing w:line="216" w:lineRule="auto"/>
      <w:ind w:left="-567" w:right="-568"/>
      <w:jc w:val="both"/>
      <w:rPr>
        <w:rFonts w:ascii="Open Sans" w:hAnsi="Open Sans" w:cs="Open Sans"/>
        <w:bCs/>
        <w:sz w:val="16"/>
        <w:szCs w:val="16"/>
      </w:rPr>
    </w:pPr>
    <w:r w:rsidRPr="004F1EEE">
      <w:rPr>
        <w:rFonts w:ascii="Open Sans" w:hAnsi="Open Sans" w:cs="Open Sans"/>
        <w:bCs/>
        <w:color w:val="0070BA"/>
        <w:sz w:val="16"/>
        <w:szCs w:val="16"/>
      </w:rPr>
      <w:t>Via Cantarane n. 24</w:t>
    </w:r>
    <w:r w:rsidR="00EE0168" w:rsidRPr="004F1EEE">
      <w:rPr>
        <w:rFonts w:ascii="Open Sans" w:hAnsi="Open Sans" w:cs="Open Sans"/>
        <w:bCs/>
        <w:color w:val="0070BA"/>
        <w:sz w:val="16"/>
        <w:szCs w:val="16"/>
      </w:rPr>
      <w:t xml:space="preserve"> - </w:t>
    </w:r>
    <w:r w:rsidRPr="004F1EEE">
      <w:rPr>
        <w:rFonts w:ascii="Open Sans" w:hAnsi="Open Sans" w:cs="Open Sans"/>
        <w:bCs/>
        <w:color w:val="0070BA"/>
        <w:sz w:val="16"/>
        <w:szCs w:val="16"/>
      </w:rPr>
      <w:t>presso ex Caserma Santa Marta</w:t>
    </w:r>
    <w:r w:rsidR="00BD6A64" w:rsidRPr="004F1EEE">
      <w:rPr>
        <w:rFonts w:ascii="Open Sans" w:hAnsi="Open Sans" w:cs="Open Sans"/>
        <w:bCs/>
        <w:color w:val="0070BA"/>
        <w:sz w:val="16"/>
        <w:szCs w:val="16"/>
      </w:rPr>
      <w:t xml:space="preserve"> - </w:t>
    </w:r>
    <w:r w:rsidRPr="004F1EEE">
      <w:rPr>
        <w:rFonts w:ascii="Open Sans" w:hAnsi="Open Sans" w:cs="Open Sans"/>
        <w:bCs/>
        <w:color w:val="0070BA"/>
        <w:sz w:val="16"/>
        <w:szCs w:val="16"/>
      </w:rPr>
      <w:t>37129 Verona (VR) – Italia</w:t>
    </w:r>
  </w:p>
  <w:p w14:paraId="07473E88" w14:textId="7FD70032" w:rsidR="00AF7BBE" w:rsidRPr="004F1EEE" w:rsidRDefault="00AF7BBE" w:rsidP="00AF7BBE">
    <w:pPr>
      <w:spacing w:line="216" w:lineRule="auto"/>
      <w:ind w:left="-567" w:right="-1134"/>
      <w:rPr>
        <w:rFonts w:ascii="Open Sans" w:hAnsi="Open Sans" w:cs="Open Sans"/>
        <w:bCs/>
        <w:color w:val="0070BA"/>
        <w:sz w:val="16"/>
        <w:szCs w:val="16"/>
        <w:lang w:val="fr-FR"/>
      </w:rPr>
    </w:pPr>
    <w:proofErr w:type="gramStart"/>
    <w:r w:rsidRPr="004F1EEE">
      <w:rPr>
        <w:rFonts w:ascii="Open Sans" w:hAnsi="Open Sans" w:cs="Open Sans"/>
        <w:bCs/>
        <w:color w:val="0070BA"/>
        <w:sz w:val="16"/>
        <w:szCs w:val="16"/>
        <w:lang w:val="fr-FR"/>
      </w:rPr>
      <w:t>TEL:</w:t>
    </w:r>
    <w:proofErr w:type="gramEnd"/>
    <w:r w:rsidRPr="004F1EEE">
      <w:rPr>
        <w:rFonts w:ascii="Open Sans" w:hAnsi="Open Sans" w:cs="Open Sans"/>
        <w:bCs/>
        <w:color w:val="0070BA"/>
        <w:sz w:val="16"/>
        <w:szCs w:val="16"/>
        <w:lang w:val="fr-FR"/>
      </w:rPr>
      <w:t xml:space="preserve"> +39.045.8011978</w:t>
    </w:r>
    <w:r w:rsidR="00287EE8" w:rsidRPr="004F1EEE">
      <w:rPr>
        <w:rFonts w:ascii="Open Sans" w:hAnsi="Open Sans" w:cs="Open Sans"/>
        <w:bCs/>
        <w:color w:val="0070BA"/>
        <w:sz w:val="16"/>
        <w:szCs w:val="16"/>
        <w:lang w:val="fr-FR"/>
      </w:rPr>
      <w:t xml:space="preserve"> </w:t>
    </w:r>
  </w:p>
  <w:p w14:paraId="72F749B7" w14:textId="5D01440C" w:rsidR="00AF7BBE" w:rsidRPr="004F1EEE" w:rsidRDefault="00AF7BBE" w:rsidP="00EE0168">
    <w:pPr>
      <w:spacing w:line="216" w:lineRule="auto"/>
      <w:ind w:left="-567" w:right="-1134"/>
      <w:rPr>
        <w:rFonts w:ascii="Open Sans" w:hAnsi="Open Sans" w:cs="Open Sans"/>
        <w:bCs/>
        <w:color w:val="0070BA"/>
        <w:sz w:val="16"/>
        <w:szCs w:val="16"/>
        <w:lang w:val="en-GB"/>
      </w:rPr>
    </w:pPr>
    <w:r w:rsidRPr="004F1EEE">
      <w:rPr>
        <w:rFonts w:ascii="Open Sans" w:hAnsi="Open Sans" w:cs="Open Sans"/>
        <w:bCs/>
        <w:color w:val="0070BA"/>
        <w:sz w:val="16"/>
        <w:szCs w:val="16"/>
        <w:lang w:val="en-GB"/>
      </w:rPr>
      <w:t xml:space="preserve">MAIL: </w:t>
    </w:r>
    <w:r w:rsidR="004F1EEE" w:rsidRPr="004F1EEE">
      <w:rPr>
        <w:rFonts w:ascii="Open Sans" w:hAnsi="Open Sans" w:cs="Open Sans"/>
        <w:bCs/>
        <w:color w:val="0070BA"/>
        <w:sz w:val="16"/>
        <w:szCs w:val="16"/>
        <w:lang w:val="en-GB"/>
      </w:rPr>
      <w:t xml:space="preserve">info@csv.verona.it; WEB: </w:t>
    </w:r>
    <w:r w:rsidR="0080457F" w:rsidRPr="004F1EEE">
      <w:rPr>
        <w:rFonts w:ascii="Open Sans" w:hAnsi="Open Sans" w:cs="Open Sans"/>
        <w:bCs/>
        <w:color w:val="0070BA"/>
        <w:sz w:val="16"/>
        <w:szCs w:val="16"/>
        <w:lang w:val="en-GB"/>
      </w:rPr>
      <w:t>www.csv.verona.it</w:t>
    </w:r>
  </w:p>
  <w:p w14:paraId="13D3F1FC" w14:textId="192935CA" w:rsidR="0080457F" w:rsidRPr="004F1EEE" w:rsidRDefault="0080457F" w:rsidP="0080457F">
    <w:pPr>
      <w:spacing w:line="216" w:lineRule="auto"/>
      <w:ind w:left="-567" w:right="-568"/>
      <w:jc w:val="both"/>
      <w:rPr>
        <w:rFonts w:ascii="Open Sans" w:hAnsi="Open Sans" w:cs="Open Sans"/>
        <w:bCs/>
        <w:sz w:val="16"/>
        <w:szCs w:val="16"/>
        <w:lang w:val="fr-FR"/>
      </w:rPr>
    </w:pPr>
    <w:proofErr w:type="gramStart"/>
    <w:r w:rsidRPr="004F1EEE">
      <w:rPr>
        <w:rFonts w:ascii="Open Sans" w:hAnsi="Open Sans" w:cs="Open Sans"/>
        <w:bCs/>
        <w:color w:val="0070BA"/>
        <w:sz w:val="16"/>
        <w:szCs w:val="16"/>
        <w:lang w:val="fr-FR"/>
      </w:rPr>
      <w:t>CF:</w:t>
    </w:r>
    <w:proofErr w:type="gramEnd"/>
    <w:r w:rsidR="00230226">
      <w:rPr>
        <w:rFonts w:ascii="Open Sans" w:hAnsi="Open Sans" w:cs="Open Sans"/>
        <w:bCs/>
        <w:color w:val="0070BA"/>
        <w:sz w:val="16"/>
        <w:szCs w:val="16"/>
        <w:lang w:val="fr-FR"/>
      </w:rPr>
      <w:t xml:space="preserve"> </w:t>
    </w:r>
    <w:r w:rsidRPr="004F1EEE">
      <w:rPr>
        <w:rFonts w:ascii="Open Sans" w:hAnsi="Open Sans" w:cs="Open Sans"/>
        <w:bCs/>
        <w:color w:val="0070BA"/>
        <w:sz w:val="16"/>
        <w:szCs w:val="16"/>
        <w:lang w:val="fr-FR"/>
      </w:rPr>
      <w:t>93154900232</w:t>
    </w:r>
    <w:r w:rsidR="00DD5E3E">
      <w:rPr>
        <w:rFonts w:ascii="Open Sans" w:hAnsi="Open Sans" w:cs="Open Sans"/>
        <w:bCs/>
        <w:color w:val="0070BA"/>
        <w:sz w:val="16"/>
        <w:szCs w:val="16"/>
        <w:lang w:val="fr-FR"/>
      </w:rPr>
      <w:t xml:space="preserve"> </w:t>
    </w:r>
    <w:proofErr w:type="gramStart"/>
    <w:r w:rsidR="00DD5E3E">
      <w:rPr>
        <w:rFonts w:ascii="Open Sans" w:hAnsi="Open Sans" w:cs="Open Sans"/>
        <w:bCs/>
        <w:color w:val="0070BA"/>
        <w:sz w:val="16"/>
        <w:szCs w:val="16"/>
        <w:lang w:val="fr-FR"/>
      </w:rPr>
      <w:t>P.IVA:</w:t>
    </w:r>
    <w:proofErr w:type="gramEnd"/>
    <w:r w:rsidR="00DD5E3E">
      <w:rPr>
        <w:rFonts w:ascii="Open Sans" w:hAnsi="Open Sans" w:cs="Open Sans"/>
        <w:bCs/>
        <w:color w:val="0070BA"/>
        <w:sz w:val="16"/>
        <w:szCs w:val="16"/>
        <w:lang w:val="fr-FR"/>
      </w:rPr>
      <w:t xml:space="preserve"> </w:t>
    </w:r>
    <w:r w:rsidR="00612C18" w:rsidRPr="00612C18">
      <w:rPr>
        <w:rFonts w:ascii="Open Sans" w:hAnsi="Open Sans" w:cs="Open Sans"/>
        <w:bCs/>
        <w:color w:val="0070BA"/>
        <w:sz w:val="16"/>
        <w:szCs w:val="16"/>
        <w:lang w:val="fr-FR"/>
      </w:rPr>
      <w:t>05023740235</w:t>
    </w:r>
  </w:p>
  <w:p w14:paraId="44F717CE" w14:textId="77777777" w:rsidR="0080457F" w:rsidRPr="00957DB5" w:rsidRDefault="0080457F" w:rsidP="00EE0168">
    <w:pPr>
      <w:spacing w:line="216" w:lineRule="auto"/>
      <w:ind w:left="-567" w:right="-1134"/>
      <w:rPr>
        <w:rFonts w:ascii="Open Sans" w:hAnsi="Open Sans" w:cs="Arial"/>
        <w:bCs/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3A889" w14:textId="77777777" w:rsidR="00714F26" w:rsidRDefault="00714F26">
      <w:r>
        <w:separator/>
      </w:r>
    </w:p>
  </w:footnote>
  <w:footnote w:type="continuationSeparator" w:id="0">
    <w:p w14:paraId="5DBAD081" w14:textId="77777777" w:rsidR="00714F26" w:rsidRDefault="00714F26">
      <w:r>
        <w:continuationSeparator/>
      </w:r>
    </w:p>
  </w:footnote>
  <w:footnote w:type="continuationNotice" w:id="1">
    <w:p w14:paraId="729BB206" w14:textId="77777777" w:rsidR="00714F26" w:rsidRDefault="00714F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0E375" w14:textId="0931937C" w:rsidR="00AF7BBE" w:rsidRDefault="00C81828" w:rsidP="00EA129D">
    <w:pPr>
      <w:tabs>
        <w:tab w:val="center" w:pos="4535"/>
        <w:tab w:val="left" w:pos="4956"/>
        <w:tab w:val="left" w:pos="6637"/>
      </w:tabs>
      <w:ind w:left="-851" w:right="-710"/>
      <w:jc w:val="both"/>
    </w:pPr>
    <w:r>
      <w:rPr>
        <w:noProof/>
        <w:lang w:eastAsia="it-IT"/>
      </w:rPr>
      <w:drawing>
        <wp:inline distT="0" distB="0" distL="0" distR="0" wp14:anchorId="1D9BAF9A" wp14:editId="7991AE8F">
          <wp:extent cx="2217420" cy="1013460"/>
          <wp:effectExtent l="0" t="0" r="0" b="0"/>
          <wp:docPr id="2109424797" name="Immagine 21094247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AC56D2" wp14:editId="04882750">
              <wp:simplePos x="0" y="0"/>
              <wp:positionH relativeFrom="column">
                <wp:posOffset>-457200</wp:posOffset>
              </wp:positionH>
              <wp:positionV relativeFrom="paragraph">
                <wp:posOffset>1078230</wp:posOffset>
              </wp:positionV>
              <wp:extent cx="6551930" cy="0"/>
              <wp:effectExtent l="5080" t="9525" r="5715" b="9525"/>
              <wp:wrapNone/>
              <wp:docPr id="5" name="Connettore 2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19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6386E394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5" o:spid="_x0000_s1026" type="#_x0000_t32" style="position:absolute;margin-left:-36pt;margin-top:84.9pt;width:515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rsCuAEAAFYDAAAOAAAAZHJzL2Uyb0RvYy54bWysU8Fu2zAMvQ/YPwi6L44zpFiNOD2k7S7d&#10;FqDdBzCSbAuVRYFU4uTvJ6lJVmy3YT4IlEg+Pj7Sq7vj6MTBEFv0raxncymMV6it71v58+Xx0x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"/>
          </w:pict>
        </mc:Fallback>
      </mc:AlternateContent>
    </w:r>
    <w:r w:rsidR="00EA129D">
      <w:t xml:space="preserve">  </w:t>
    </w:r>
    <w:r w:rsidR="00A47C49">
      <w:rPr>
        <w:rFonts w:ascii="Open Sans" w:hAnsi="Open Sans" w:cs="Arial"/>
        <w:b/>
        <w:bCs/>
        <w:sz w:val="16"/>
        <w:szCs w:val="16"/>
      </w:rPr>
      <w:tab/>
    </w:r>
    <w:r w:rsidR="00EA129D">
      <w:rPr>
        <w:rFonts w:ascii="Open Sans" w:hAnsi="Open Sans" w:cs="Arial"/>
        <w:b/>
        <w:bCs/>
        <w:sz w:val="16"/>
        <w:szCs w:val="16"/>
      </w:rPr>
      <w:t xml:space="preserve">                             </w:t>
    </w:r>
    <w:r w:rsidR="00D05AC0">
      <w:rPr>
        <w:rFonts w:ascii="Open Sans" w:hAnsi="Open Sans" w:cs="Arial"/>
        <w:b/>
        <w:bCs/>
        <w:sz w:val="16"/>
        <w:szCs w:val="16"/>
      </w:rPr>
      <w:t xml:space="preserve">                                          </w:t>
    </w:r>
    <w:r w:rsidR="00EA129D">
      <w:rPr>
        <w:rFonts w:ascii="Open Sans" w:hAnsi="Open Sans" w:cs="Arial"/>
        <w:b/>
        <w:bCs/>
        <w:sz w:val="16"/>
        <w:szCs w:val="16"/>
      </w:rPr>
      <w:t xml:space="preserve">          </w:t>
    </w:r>
    <w:r w:rsidR="00D05AC0">
      <w:rPr>
        <w:noProof/>
        <w:lang w:eastAsia="it-IT"/>
      </w:rPr>
      <w:drawing>
        <wp:inline distT="0" distB="0" distL="0" distR="0" wp14:anchorId="55DB734C" wp14:editId="2A971E19">
          <wp:extent cx="2301240" cy="927071"/>
          <wp:effectExtent l="0" t="0" r="3810" b="6985"/>
          <wp:docPr id="201031171" name="Immagine 201031171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7577" cy="937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DE8EF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</w:p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</w:p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</w:p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</w:pPr>
    </w:lvl>
    <w:lvl w:ilvl="4">
      <w:start w:val="1"/>
      <w:numFmt w:val="none"/>
      <w:pStyle w:val="Titolo5"/>
      <w:lvlText w:val=""/>
      <w:lvlJc w:val="left"/>
      <w:pPr>
        <w:tabs>
          <w:tab w:val="num" w:pos="1008"/>
        </w:tabs>
      </w:pPr>
    </w:lvl>
    <w:lvl w:ilvl="5">
      <w:start w:val="1"/>
      <w:numFmt w:val="none"/>
      <w:pStyle w:val="Titolo6"/>
      <w:lvlText w:val=""/>
      <w:lvlJc w:val="left"/>
      <w:pPr>
        <w:tabs>
          <w:tab w:val="num" w:pos="1152"/>
        </w:tabs>
      </w:pPr>
    </w:lvl>
    <w:lvl w:ilvl="6">
      <w:start w:val="1"/>
      <w:numFmt w:val="none"/>
      <w:pStyle w:val="Titolo7"/>
      <w:lvlText w:val=""/>
      <w:lvlJc w:val="left"/>
      <w:pPr>
        <w:tabs>
          <w:tab w:val="num" w:pos="1296"/>
        </w:tabs>
      </w:pPr>
    </w:lvl>
    <w:lvl w:ilvl="7">
      <w:start w:val="1"/>
      <w:numFmt w:val="none"/>
      <w:pStyle w:val="Titolo8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2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1080"/>
        </w:tabs>
      </w:pPr>
      <w:rPr>
        <w:rFonts w:ascii="Times New Roman" w:hAnsi="Times New Roman"/>
        <w:sz w:val="20"/>
      </w:rPr>
    </w:lvl>
  </w:abstractNum>
  <w:abstractNum w:abstractNumId="3" w15:restartNumberingAfterBreak="0">
    <w:nsid w:val="00000003"/>
    <w:multiLevelType w:val="multilevel"/>
    <w:tmpl w:val="00000003"/>
    <w:name w:val="WW8Num4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4" w15:restartNumberingAfterBreak="0">
    <w:nsid w:val="01FC5B82"/>
    <w:multiLevelType w:val="hybridMultilevel"/>
    <w:tmpl w:val="A89ACC22"/>
    <w:lvl w:ilvl="0" w:tplc="F620B3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2A2392"/>
    <w:multiLevelType w:val="hybridMultilevel"/>
    <w:tmpl w:val="9578C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24968"/>
    <w:multiLevelType w:val="hybridMultilevel"/>
    <w:tmpl w:val="5394D2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A4CBC"/>
    <w:multiLevelType w:val="hybridMultilevel"/>
    <w:tmpl w:val="11809A7E"/>
    <w:lvl w:ilvl="0" w:tplc="7542E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035B7"/>
    <w:multiLevelType w:val="hybridMultilevel"/>
    <w:tmpl w:val="DF88FA00"/>
    <w:lvl w:ilvl="0" w:tplc="902208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2E3E9E"/>
    <w:multiLevelType w:val="hybridMultilevel"/>
    <w:tmpl w:val="0EB0F06C"/>
    <w:lvl w:ilvl="0" w:tplc="5614AC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F1587"/>
    <w:multiLevelType w:val="hybridMultilevel"/>
    <w:tmpl w:val="8154F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21C5"/>
    <w:multiLevelType w:val="hybridMultilevel"/>
    <w:tmpl w:val="1B5C2298"/>
    <w:lvl w:ilvl="0" w:tplc="7542E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727533"/>
    <w:multiLevelType w:val="hybridMultilevel"/>
    <w:tmpl w:val="E0D8554E"/>
    <w:lvl w:ilvl="0" w:tplc="3056A7A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917CBA"/>
    <w:multiLevelType w:val="hybridMultilevel"/>
    <w:tmpl w:val="3282F820"/>
    <w:lvl w:ilvl="0" w:tplc="7ED4F388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9352A"/>
    <w:multiLevelType w:val="hybridMultilevel"/>
    <w:tmpl w:val="A0849A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896D94"/>
    <w:multiLevelType w:val="hybridMultilevel"/>
    <w:tmpl w:val="417242E4"/>
    <w:lvl w:ilvl="0" w:tplc="461871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EE0B51"/>
    <w:multiLevelType w:val="hybridMultilevel"/>
    <w:tmpl w:val="9678F2D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B20478"/>
    <w:multiLevelType w:val="hybridMultilevel"/>
    <w:tmpl w:val="379845F0"/>
    <w:lvl w:ilvl="0" w:tplc="461871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A86B65"/>
    <w:multiLevelType w:val="hybridMultilevel"/>
    <w:tmpl w:val="6B96F3D2"/>
    <w:lvl w:ilvl="0" w:tplc="D7B03B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491C13"/>
    <w:multiLevelType w:val="hybridMultilevel"/>
    <w:tmpl w:val="49A48CC0"/>
    <w:lvl w:ilvl="0" w:tplc="5C00FD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944ABA"/>
    <w:multiLevelType w:val="hybridMultilevel"/>
    <w:tmpl w:val="33A0E6A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360C6F"/>
    <w:multiLevelType w:val="hybridMultilevel"/>
    <w:tmpl w:val="EFC4BA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580A78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5F7A3D0C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852644"/>
    <w:multiLevelType w:val="hybridMultilevel"/>
    <w:tmpl w:val="79508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5A055A"/>
    <w:multiLevelType w:val="hybridMultilevel"/>
    <w:tmpl w:val="F97460C0"/>
    <w:lvl w:ilvl="0" w:tplc="902208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0B0460"/>
    <w:multiLevelType w:val="hybridMultilevel"/>
    <w:tmpl w:val="4C26AB94"/>
    <w:lvl w:ilvl="0" w:tplc="BCD6D0DE">
      <w:numFmt w:val="bullet"/>
      <w:lvlText w:val="-"/>
      <w:lvlJc w:val="left"/>
      <w:pPr>
        <w:ind w:left="8866" w:hanging="360"/>
      </w:pPr>
      <w:rPr>
        <w:rFonts w:ascii="Bahnschrift Light" w:eastAsia="Times New Roman" w:hAnsi="Bahnschrift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1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2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3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4626" w:hanging="360"/>
      </w:pPr>
      <w:rPr>
        <w:rFonts w:ascii="Wingdings" w:hAnsi="Wingdings" w:hint="default"/>
      </w:rPr>
    </w:lvl>
  </w:abstractNum>
  <w:abstractNum w:abstractNumId="25" w15:restartNumberingAfterBreak="0">
    <w:nsid w:val="3191373D"/>
    <w:multiLevelType w:val="hybridMultilevel"/>
    <w:tmpl w:val="EB84E5C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34636526"/>
    <w:multiLevelType w:val="hybridMultilevel"/>
    <w:tmpl w:val="7C24E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C51821"/>
    <w:multiLevelType w:val="hybridMultilevel"/>
    <w:tmpl w:val="0BE8FE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BB0F3F"/>
    <w:multiLevelType w:val="hybridMultilevel"/>
    <w:tmpl w:val="419A0E20"/>
    <w:lvl w:ilvl="0" w:tplc="461871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2267D7"/>
    <w:multiLevelType w:val="multilevel"/>
    <w:tmpl w:val="05DAC7A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2.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2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3EFC110C"/>
    <w:multiLevelType w:val="hybridMultilevel"/>
    <w:tmpl w:val="27CC12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2F00AD"/>
    <w:multiLevelType w:val="hybridMultilevel"/>
    <w:tmpl w:val="586C7B2C"/>
    <w:lvl w:ilvl="0" w:tplc="902208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52396F"/>
    <w:multiLevelType w:val="hybridMultilevel"/>
    <w:tmpl w:val="8E582D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0F052A"/>
    <w:multiLevelType w:val="hybridMultilevel"/>
    <w:tmpl w:val="AFE0B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153DC0"/>
    <w:multiLevelType w:val="hybridMultilevel"/>
    <w:tmpl w:val="7C2033E4"/>
    <w:lvl w:ilvl="0" w:tplc="83CEF4CA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1B21CD"/>
    <w:multiLevelType w:val="hybridMultilevel"/>
    <w:tmpl w:val="C1FC5EAA"/>
    <w:lvl w:ilvl="0" w:tplc="EEDE7CD6">
      <w:numFmt w:val="bullet"/>
      <w:lvlText w:val="-"/>
      <w:lvlJc w:val="left"/>
      <w:pPr>
        <w:ind w:left="930" w:hanging="57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D42F25"/>
    <w:multiLevelType w:val="hybridMultilevel"/>
    <w:tmpl w:val="C1B6D97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00B7725"/>
    <w:multiLevelType w:val="hybridMultilevel"/>
    <w:tmpl w:val="23E45558"/>
    <w:lvl w:ilvl="0" w:tplc="F620B3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E668BF"/>
    <w:multiLevelType w:val="hybridMultilevel"/>
    <w:tmpl w:val="F1E20F9C"/>
    <w:lvl w:ilvl="0" w:tplc="461871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E2265E"/>
    <w:multiLevelType w:val="hybridMultilevel"/>
    <w:tmpl w:val="5606AB42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59EF7E37"/>
    <w:multiLevelType w:val="hybridMultilevel"/>
    <w:tmpl w:val="CCD80E46"/>
    <w:lvl w:ilvl="0" w:tplc="902208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223469"/>
    <w:multiLevelType w:val="multilevel"/>
    <w:tmpl w:val="336288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67A7364F"/>
    <w:multiLevelType w:val="hybridMultilevel"/>
    <w:tmpl w:val="453EAB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FB964D6"/>
    <w:multiLevelType w:val="hybridMultilevel"/>
    <w:tmpl w:val="40EAD8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2D01F6"/>
    <w:multiLevelType w:val="hybridMultilevel"/>
    <w:tmpl w:val="BEF66CA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97530F"/>
    <w:multiLevelType w:val="hybridMultilevel"/>
    <w:tmpl w:val="A57C20C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954991"/>
    <w:multiLevelType w:val="hybridMultilevel"/>
    <w:tmpl w:val="35A2D68A"/>
    <w:lvl w:ilvl="0" w:tplc="F620B3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461871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67B1A"/>
    <w:multiLevelType w:val="hybridMultilevel"/>
    <w:tmpl w:val="D5C45BF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0486303">
    <w:abstractNumId w:val="1"/>
  </w:num>
  <w:num w:numId="2" w16cid:durableId="537162965">
    <w:abstractNumId w:val="2"/>
  </w:num>
  <w:num w:numId="3" w16cid:durableId="1718119154">
    <w:abstractNumId w:val="3"/>
  </w:num>
  <w:num w:numId="4" w16cid:durableId="1815948353">
    <w:abstractNumId w:val="18"/>
  </w:num>
  <w:num w:numId="5" w16cid:durableId="689185886">
    <w:abstractNumId w:val="46"/>
  </w:num>
  <w:num w:numId="6" w16cid:durableId="867986740">
    <w:abstractNumId w:val="4"/>
  </w:num>
  <w:num w:numId="7" w16cid:durableId="203099936">
    <w:abstractNumId w:val="38"/>
  </w:num>
  <w:num w:numId="8" w16cid:durableId="703793884">
    <w:abstractNumId w:val="17"/>
  </w:num>
  <w:num w:numId="9" w16cid:durableId="1664774946">
    <w:abstractNumId w:val="28"/>
  </w:num>
  <w:num w:numId="10" w16cid:durableId="59448308">
    <w:abstractNumId w:val="15"/>
  </w:num>
  <w:num w:numId="11" w16cid:durableId="436751351">
    <w:abstractNumId w:val="37"/>
  </w:num>
  <w:num w:numId="12" w16cid:durableId="196624870">
    <w:abstractNumId w:val="27"/>
  </w:num>
  <w:num w:numId="13" w16cid:durableId="1737894530">
    <w:abstractNumId w:val="6"/>
  </w:num>
  <w:num w:numId="14" w16cid:durableId="795180216">
    <w:abstractNumId w:val="23"/>
  </w:num>
  <w:num w:numId="15" w16cid:durableId="982656370">
    <w:abstractNumId w:val="8"/>
  </w:num>
  <w:num w:numId="16" w16cid:durableId="535122715">
    <w:abstractNumId w:val="31"/>
  </w:num>
  <w:num w:numId="17" w16cid:durableId="1589341694">
    <w:abstractNumId w:val="40"/>
  </w:num>
  <w:num w:numId="18" w16cid:durableId="179517721">
    <w:abstractNumId w:val="22"/>
  </w:num>
  <w:num w:numId="19" w16cid:durableId="169220194">
    <w:abstractNumId w:val="0"/>
  </w:num>
  <w:num w:numId="20" w16cid:durableId="1644384156">
    <w:abstractNumId w:val="42"/>
  </w:num>
  <w:num w:numId="21" w16cid:durableId="883565372">
    <w:abstractNumId w:val="26"/>
  </w:num>
  <w:num w:numId="22" w16cid:durableId="74666527">
    <w:abstractNumId w:val="5"/>
  </w:num>
  <w:num w:numId="23" w16cid:durableId="1449932117">
    <w:abstractNumId w:val="9"/>
  </w:num>
  <w:num w:numId="24" w16cid:durableId="84112263">
    <w:abstractNumId w:val="19"/>
  </w:num>
  <w:num w:numId="25" w16cid:durableId="2095782397">
    <w:abstractNumId w:val="29"/>
  </w:num>
  <w:num w:numId="26" w16cid:durableId="1768043621">
    <w:abstractNumId w:val="47"/>
  </w:num>
  <w:num w:numId="27" w16cid:durableId="1141921022">
    <w:abstractNumId w:val="10"/>
  </w:num>
  <w:num w:numId="28" w16cid:durableId="2005401918">
    <w:abstractNumId w:val="24"/>
  </w:num>
  <w:num w:numId="29" w16cid:durableId="878054044">
    <w:abstractNumId w:val="36"/>
  </w:num>
  <w:num w:numId="30" w16cid:durableId="2061056185">
    <w:abstractNumId w:val="39"/>
  </w:num>
  <w:num w:numId="31" w16cid:durableId="123471297">
    <w:abstractNumId w:val="34"/>
  </w:num>
  <w:num w:numId="32" w16cid:durableId="2009943061">
    <w:abstractNumId w:val="13"/>
  </w:num>
  <w:num w:numId="33" w16cid:durableId="1239050148">
    <w:abstractNumId w:val="43"/>
  </w:num>
  <w:num w:numId="34" w16cid:durableId="194970547">
    <w:abstractNumId w:val="25"/>
  </w:num>
  <w:num w:numId="35" w16cid:durableId="1847286325">
    <w:abstractNumId w:val="21"/>
  </w:num>
  <w:num w:numId="36" w16cid:durableId="2087454486">
    <w:abstractNumId w:val="20"/>
  </w:num>
  <w:num w:numId="37" w16cid:durableId="1144662034">
    <w:abstractNumId w:val="16"/>
  </w:num>
  <w:num w:numId="38" w16cid:durableId="2121753326">
    <w:abstractNumId w:val="12"/>
  </w:num>
  <w:num w:numId="39" w16cid:durableId="1433936281">
    <w:abstractNumId w:val="45"/>
  </w:num>
  <w:num w:numId="40" w16cid:durableId="587886476">
    <w:abstractNumId w:val="35"/>
  </w:num>
  <w:num w:numId="41" w16cid:durableId="2038113887">
    <w:abstractNumId w:val="32"/>
  </w:num>
  <w:num w:numId="42" w16cid:durableId="1809396097">
    <w:abstractNumId w:val="30"/>
  </w:num>
  <w:num w:numId="43" w16cid:durableId="1773818468">
    <w:abstractNumId w:val="14"/>
  </w:num>
  <w:num w:numId="44" w16cid:durableId="1996643879">
    <w:abstractNumId w:val="41"/>
  </w:num>
  <w:num w:numId="45" w16cid:durableId="1236434068">
    <w:abstractNumId w:val="11"/>
  </w:num>
  <w:num w:numId="46" w16cid:durableId="70349714">
    <w:abstractNumId w:val="44"/>
  </w:num>
  <w:num w:numId="47" w16cid:durableId="417294755">
    <w:abstractNumId w:val="7"/>
  </w:num>
  <w:num w:numId="48" w16cid:durableId="136933758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85E"/>
    <w:rsid w:val="00000D70"/>
    <w:rsid w:val="00000DC8"/>
    <w:rsid w:val="00002C74"/>
    <w:rsid w:val="000041AF"/>
    <w:rsid w:val="00006223"/>
    <w:rsid w:val="00006284"/>
    <w:rsid w:val="00010F4B"/>
    <w:rsid w:val="00013BCD"/>
    <w:rsid w:val="00015299"/>
    <w:rsid w:val="00016099"/>
    <w:rsid w:val="00025791"/>
    <w:rsid w:val="00031EC4"/>
    <w:rsid w:val="00033298"/>
    <w:rsid w:val="00034512"/>
    <w:rsid w:val="00037E18"/>
    <w:rsid w:val="00040838"/>
    <w:rsid w:val="000428E7"/>
    <w:rsid w:val="000432A2"/>
    <w:rsid w:val="00043551"/>
    <w:rsid w:val="00043803"/>
    <w:rsid w:val="00043A7E"/>
    <w:rsid w:val="000456CC"/>
    <w:rsid w:val="00047775"/>
    <w:rsid w:val="00047862"/>
    <w:rsid w:val="000500B0"/>
    <w:rsid w:val="000546BF"/>
    <w:rsid w:val="000553E0"/>
    <w:rsid w:val="00061CA1"/>
    <w:rsid w:val="0006377B"/>
    <w:rsid w:val="000711AC"/>
    <w:rsid w:val="0007176B"/>
    <w:rsid w:val="000732F8"/>
    <w:rsid w:val="00073EC7"/>
    <w:rsid w:val="0008151B"/>
    <w:rsid w:val="00084047"/>
    <w:rsid w:val="0008457E"/>
    <w:rsid w:val="000847CF"/>
    <w:rsid w:val="00085B74"/>
    <w:rsid w:val="00085BC8"/>
    <w:rsid w:val="00085CE1"/>
    <w:rsid w:val="00087B21"/>
    <w:rsid w:val="0009236F"/>
    <w:rsid w:val="00094CBE"/>
    <w:rsid w:val="000A074D"/>
    <w:rsid w:val="000B2FC7"/>
    <w:rsid w:val="000B408B"/>
    <w:rsid w:val="000B6E08"/>
    <w:rsid w:val="000C1F81"/>
    <w:rsid w:val="000C4CC6"/>
    <w:rsid w:val="000C6A23"/>
    <w:rsid w:val="000D02BC"/>
    <w:rsid w:val="000D151B"/>
    <w:rsid w:val="000E5D88"/>
    <w:rsid w:val="000E63C9"/>
    <w:rsid w:val="000F053C"/>
    <w:rsid w:val="000F0F9F"/>
    <w:rsid w:val="000F50D4"/>
    <w:rsid w:val="000F5335"/>
    <w:rsid w:val="000F7802"/>
    <w:rsid w:val="001005A4"/>
    <w:rsid w:val="00101031"/>
    <w:rsid w:val="00110DF8"/>
    <w:rsid w:val="001133A5"/>
    <w:rsid w:val="00115D24"/>
    <w:rsid w:val="0012140E"/>
    <w:rsid w:val="00123421"/>
    <w:rsid w:val="00123E10"/>
    <w:rsid w:val="00126249"/>
    <w:rsid w:val="00135555"/>
    <w:rsid w:val="001419C0"/>
    <w:rsid w:val="001471BF"/>
    <w:rsid w:val="001526F8"/>
    <w:rsid w:val="001557ED"/>
    <w:rsid w:val="001619CA"/>
    <w:rsid w:val="00167960"/>
    <w:rsid w:val="001721EB"/>
    <w:rsid w:val="0017355C"/>
    <w:rsid w:val="0017432B"/>
    <w:rsid w:val="001835AC"/>
    <w:rsid w:val="001853AA"/>
    <w:rsid w:val="0019070E"/>
    <w:rsid w:val="00190B86"/>
    <w:rsid w:val="00194E33"/>
    <w:rsid w:val="00195C97"/>
    <w:rsid w:val="001A713D"/>
    <w:rsid w:val="001B5A21"/>
    <w:rsid w:val="001C463B"/>
    <w:rsid w:val="001D1EFD"/>
    <w:rsid w:val="001D27FF"/>
    <w:rsid w:val="001D6D3E"/>
    <w:rsid w:val="001E16BE"/>
    <w:rsid w:val="001E63B9"/>
    <w:rsid w:val="001F4B6C"/>
    <w:rsid w:val="001F7076"/>
    <w:rsid w:val="002034E3"/>
    <w:rsid w:val="002049F6"/>
    <w:rsid w:val="002106C7"/>
    <w:rsid w:val="0021213A"/>
    <w:rsid w:val="00220FCD"/>
    <w:rsid w:val="00221606"/>
    <w:rsid w:val="00222EF4"/>
    <w:rsid w:val="00222F88"/>
    <w:rsid w:val="002241C6"/>
    <w:rsid w:val="0022458D"/>
    <w:rsid w:val="00230226"/>
    <w:rsid w:val="002307A0"/>
    <w:rsid w:val="00233766"/>
    <w:rsid w:val="002362D9"/>
    <w:rsid w:val="00241950"/>
    <w:rsid w:val="00243181"/>
    <w:rsid w:val="00245B81"/>
    <w:rsid w:val="002478EA"/>
    <w:rsid w:val="002504CB"/>
    <w:rsid w:val="0025402C"/>
    <w:rsid w:val="00256221"/>
    <w:rsid w:val="002601EC"/>
    <w:rsid w:val="0027008C"/>
    <w:rsid w:val="00274532"/>
    <w:rsid w:val="0027783A"/>
    <w:rsid w:val="00280AEF"/>
    <w:rsid w:val="00287EE8"/>
    <w:rsid w:val="0029152C"/>
    <w:rsid w:val="00291917"/>
    <w:rsid w:val="00291F08"/>
    <w:rsid w:val="002953A7"/>
    <w:rsid w:val="002A785E"/>
    <w:rsid w:val="002B1021"/>
    <w:rsid w:val="002B4507"/>
    <w:rsid w:val="002C1376"/>
    <w:rsid w:val="002D12B7"/>
    <w:rsid w:val="002D213B"/>
    <w:rsid w:val="002D37E9"/>
    <w:rsid w:val="002D47F0"/>
    <w:rsid w:val="002E455D"/>
    <w:rsid w:val="002E5B8C"/>
    <w:rsid w:val="002E65FE"/>
    <w:rsid w:val="002F4682"/>
    <w:rsid w:val="002F5486"/>
    <w:rsid w:val="002F5E6A"/>
    <w:rsid w:val="003002D1"/>
    <w:rsid w:val="003012A9"/>
    <w:rsid w:val="00301E84"/>
    <w:rsid w:val="00303ACA"/>
    <w:rsid w:val="0030470C"/>
    <w:rsid w:val="00310BBF"/>
    <w:rsid w:val="00314E36"/>
    <w:rsid w:val="00316C5C"/>
    <w:rsid w:val="0031716A"/>
    <w:rsid w:val="00317956"/>
    <w:rsid w:val="00320535"/>
    <w:rsid w:val="00324CDF"/>
    <w:rsid w:val="00326262"/>
    <w:rsid w:val="003263D0"/>
    <w:rsid w:val="003270C8"/>
    <w:rsid w:val="00333170"/>
    <w:rsid w:val="00337B14"/>
    <w:rsid w:val="00340B4A"/>
    <w:rsid w:val="00340B54"/>
    <w:rsid w:val="00342AE3"/>
    <w:rsid w:val="003437B7"/>
    <w:rsid w:val="00345307"/>
    <w:rsid w:val="00346F5B"/>
    <w:rsid w:val="00362384"/>
    <w:rsid w:val="003664F5"/>
    <w:rsid w:val="00374F27"/>
    <w:rsid w:val="0038317E"/>
    <w:rsid w:val="003879F2"/>
    <w:rsid w:val="0039104B"/>
    <w:rsid w:val="003A2C31"/>
    <w:rsid w:val="003A5BE6"/>
    <w:rsid w:val="003B1BA4"/>
    <w:rsid w:val="003C35F7"/>
    <w:rsid w:val="003C6D27"/>
    <w:rsid w:val="003D3133"/>
    <w:rsid w:val="003D70A4"/>
    <w:rsid w:val="003F2315"/>
    <w:rsid w:val="003F2A0E"/>
    <w:rsid w:val="003F2A94"/>
    <w:rsid w:val="003F450D"/>
    <w:rsid w:val="004011FC"/>
    <w:rsid w:val="00407D44"/>
    <w:rsid w:val="0041160F"/>
    <w:rsid w:val="0041232E"/>
    <w:rsid w:val="004137E1"/>
    <w:rsid w:val="00416849"/>
    <w:rsid w:val="00416D8A"/>
    <w:rsid w:val="00420CDA"/>
    <w:rsid w:val="00420E75"/>
    <w:rsid w:val="0042598C"/>
    <w:rsid w:val="00444EBF"/>
    <w:rsid w:val="00451624"/>
    <w:rsid w:val="00461FD2"/>
    <w:rsid w:val="00462597"/>
    <w:rsid w:val="004716FE"/>
    <w:rsid w:val="00471C64"/>
    <w:rsid w:val="00472B00"/>
    <w:rsid w:val="00477AA1"/>
    <w:rsid w:val="00482E58"/>
    <w:rsid w:val="00492BF5"/>
    <w:rsid w:val="00494513"/>
    <w:rsid w:val="00494E8D"/>
    <w:rsid w:val="004A2283"/>
    <w:rsid w:val="004A2818"/>
    <w:rsid w:val="004A3EB4"/>
    <w:rsid w:val="004A3FF9"/>
    <w:rsid w:val="004A577A"/>
    <w:rsid w:val="004A7E72"/>
    <w:rsid w:val="004B3D4E"/>
    <w:rsid w:val="004C4750"/>
    <w:rsid w:val="004C526E"/>
    <w:rsid w:val="004C5A4E"/>
    <w:rsid w:val="004E7546"/>
    <w:rsid w:val="004F02F7"/>
    <w:rsid w:val="004F1EEE"/>
    <w:rsid w:val="004F5126"/>
    <w:rsid w:val="004F6380"/>
    <w:rsid w:val="0050043A"/>
    <w:rsid w:val="005016FC"/>
    <w:rsid w:val="00505785"/>
    <w:rsid w:val="00506070"/>
    <w:rsid w:val="00507AA3"/>
    <w:rsid w:val="00512C46"/>
    <w:rsid w:val="00516E49"/>
    <w:rsid w:val="00523732"/>
    <w:rsid w:val="00526E5D"/>
    <w:rsid w:val="005309B9"/>
    <w:rsid w:val="0053165B"/>
    <w:rsid w:val="005331BD"/>
    <w:rsid w:val="005378B3"/>
    <w:rsid w:val="00541B7C"/>
    <w:rsid w:val="005440F2"/>
    <w:rsid w:val="0054456A"/>
    <w:rsid w:val="00544923"/>
    <w:rsid w:val="005460F1"/>
    <w:rsid w:val="00547FF6"/>
    <w:rsid w:val="00561CEA"/>
    <w:rsid w:val="00562AE8"/>
    <w:rsid w:val="00563205"/>
    <w:rsid w:val="00565244"/>
    <w:rsid w:val="00565582"/>
    <w:rsid w:val="00566328"/>
    <w:rsid w:val="0056665C"/>
    <w:rsid w:val="00576AE1"/>
    <w:rsid w:val="005824C1"/>
    <w:rsid w:val="00582B90"/>
    <w:rsid w:val="00582FBB"/>
    <w:rsid w:val="00583F82"/>
    <w:rsid w:val="00592D47"/>
    <w:rsid w:val="0059590E"/>
    <w:rsid w:val="00595FC6"/>
    <w:rsid w:val="005A28CA"/>
    <w:rsid w:val="005B070B"/>
    <w:rsid w:val="005B0D5D"/>
    <w:rsid w:val="005C1889"/>
    <w:rsid w:val="005C3FD9"/>
    <w:rsid w:val="005C56D2"/>
    <w:rsid w:val="005D46BB"/>
    <w:rsid w:val="005E0C73"/>
    <w:rsid w:val="005E263D"/>
    <w:rsid w:val="005E5A23"/>
    <w:rsid w:val="005F37B1"/>
    <w:rsid w:val="005F57C4"/>
    <w:rsid w:val="00600170"/>
    <w:rsid w:val="00601538"/>
    <w:rsid w:val="00603B52"/>
    <w:rsid w:val="00604357"/>
    <w:rsid w:val="0061125D"/>
    <w:rsid w:val="00612C18"/>
    <w:rsid w:val="0061382C"/>
    <w:rsid w:val="00613EFD"/>
    <w:rsid w:val="00614E04"/>
    <w:rsid w:val="00620142"/>
    <w:rsid w:val="00624131"/>
    <w:rsid w:val="006346A0"/>
    <w:rsid w:val="00635058"/>
    <w:rsid w:val="00635784"/>
    <w:rsid w:val="00643F4D"/>
    <w:rsid w:val="00650190"/>
    <w:rsid w:val="006502F1"/>
    <w:rsid w:val="00670C58"/>
    <w:rsid w:val="00672FDC"/>
    <w:rsid w:val="0068044D"/>
    <w:rsid w:val="006903D3"/>
    <w:rsid w:val="00696E49"/>
    <w:rsid w:val="006A024C"/>
    <w:rsid w:val="006A2818"/>
    <w:rsid w:val="006A42E2"/>
    <w:rsid w:val="006B03C9"/>
    <w:rsid w:val="006B0EF8"/>
    <w:rsid w:val="006C3A06"/>
    <w:rsid w:val="006C4431"/>
    <w:rsid w:val="006C4A86"/>
    <w:rsid w:val="006D135A"/>
    <w:rsid w:val="006D1BA7"/>
    <w:rsid w:val="006D2CB1"/>
    <w:rsid w:val="006D5B3E"/>
    <w:rsid w:val="006D6751"/>
    <w:rsid w:val="006E1A27"/>
    <w:rsid w:val="006E62A9"/>
    <w:rsid w:val="006E66D9"/>
    <w:rsid w:val="006F1A92"/>
    <w:rsid w:val="006F3E42"/>
    <w:rsid w:val="006F449D"/>
    <w:rsid w:val="006F472A"/>
    <w:rsid w:val="006F5E07"/>
    <w:rsid w:val="006F5EF1"/>
    <w:rsid w:val="00703458"/>
    <w:rsid w:val="007035B5"/>
    <w:rsid w:val="0070723D"/>
    <w:rsid w:val="0071045D"/>
    <w:rsid w:val="0071450F"/>
    <w:rsid w:val="00714640"/>
    <w:rsid w:val="00714F26"/>
    <w:rsid w:val="00720776"/>
    <w:rsid w:val="00721608"/>
    <w:rsid w:val="00721F1F"/>
    <w:rsid w:val="00722685"/>
    <w:rsid w:val="0073042F"/>
    <w:rsid w:val="00732B1F"/>
    <w:rsid w:val="00732BC6"/>
    <w:rsid w:val="00743C30"/>
    <w:rsid w:val="007446C9"/>
    <w:rsid w:val="00756AE2"/>
    <w:rsid w:val="00757CE2"/>
    <w:rsid w:val="0076129B"/>
    <w:rsid w:val="00765868"/>
    <w:rsid w:val="00765A50"/>
    <w:rsid w:val="0076621E"/>
    <w:rsid w:val="007724AB"/>
    <w:rsid w:val="00772F24"/>
    <w:rsid w:val="007802BE"/>
    <w:rsid w:val="00784351"/>
    <w:rsid w:val="007955E4"/>
    <w:rsid w:val="007A025F"/>
    <w:rsid w:val="007A5BCF"/>
    <w:rsid w:val="007B5B07"/>
    <w:rsid w:val="007C1978"/>
    <w:rsid w:val="007C450D"/>
    <w:rsid w:val="007C5F75"/>
    <w:rsid w:val="007C603B"/>
    <w:rsid w:val="007C6B0D"/>
    <w:rsid w:val="007D0C75"/>
    <w:rsid w:val="007D286F"/>
    <w:rsid w:val="007D2F41"/>
    <w:rsid w:val="007D3468"/>
    <w:rsid w:val="007D57AB"/>
    <w:rsid w:val="007D5C1D"/>
    <w:rsid w:val="007D5FB5"/>
    <w:rsid w:val="007D7512"/>
    <w:rsid w:val="007E100D"/>
    <w:rsid w:val="007E2EC9"/>
    <w:rsid w:val="007E2ED2"/>
    <w:rsid w:val="007F5DF3"/>
    <w:rsid w:val="0080154E"/>
    <w:rsid w:val="0080457F"/>
    <w:rsid w:val="00804EC5"/>
    <w:rsid w:val="00811B46"/>
    <w:rsid w:val="00821980"/>
    <w:rsid w:val="00824E11"/>
    <w:rsid w:val="0083587A"/>
    <w:rsid w:val="008437B6"/>
    <w:rsid w:val="008454C9"/>
    <w:rsid w:val="0085079E"/>
    <w:rsid w:val="00851B6D"/>
    <w:rsid w:val="008532BD"/>
    <w:rsid w:val="0085678A"/>
    <w:rsid w:val="0085682B"/>
    <w:rsid w:val="00861F2A"/>
    <w:rsid w:val="00862130"/>
    <w:rsid w:val="00865C93"/>
    <w:rsid w:val="0087368A"/>
    <w:rsid w:val="00892411"/>
    <w:rsid w:val="00894685"/>
    <w:rsid w:val="008946A4"/>
    <w:rsid w:val="0089531F"/>
    <w:rsid w:val="008953D9"/>
    <w:rsid w:val="00895E78"/>
    <w:rsid w:val="00897823"/>
    <w:rsid w:val="008A0A5A"/>
    <w:rsid w:val="008A2875"/>
    <w:rsid w:val="008A5818"/>
    <w:rsid w:val="008B150F"/>
    <w:rsid w:val="008B388B"/>
    <w:rsid w:val="008C4A2C"/>
    <w:rsid w:val="008C64E8"/>
    <w:rsid w:val="008D0232"/>
    <w:rsid w:val="008E1B5F"/>
    <w:rsid w:val="008E22CF"/>
    <w:rsid w:val="008E5155"/>
    <w:rsid w:val="008F2D12"/>
    <w:rsid w:val="008F4E03"/>
    <w:rsid w:val="008F5101"/>
    <w:rsid w:val="008F7CE2"/>
    <w:rsid w:val="00903CA6"/>
    <w:rsid w:val="009131A6"/>
    <w:rsid w:val="0091375C"/>
    <w:rsid w:val="00917141"/>
    <w:rsid w:val="00917656"/>
    <w:rsid w:val="00917AEC"/>
    <w:rsid w:val="00930368"/>
    <w:rsid w:val="009331A7"/>
    <w:rsid w:val="00935D74"/>
    <w:rsid w:val="009374C0"/>
    <w:rsid w:val="00937B74"/>
    <w:rsid w:val="009423AB"/>
    <w:rsid w:val="00950B8D"/>
    <w:rsid w:val="00953912"/>
    <w:rsid w:val="00956316"/>
    <w:rsid w:val="00957DB5"/>
    <w:rsid w:val="00967570"/>
    <w:rsid w:val="009779B8"/>
    <w:rsid w:val="00981D00"/>
    <w:rsid w:val="00982428"/>
    <w:rsid w:val="009945D2"/>
    <w:rsid w:val="0099657E"/>
    <w:rsid w:val="009A4297"/>
    <w:rsid w:val="009A441A"/>
    <w:rsid w:val="009B090E"/>
    <w:rsid w:val="009B6806"/>
    <w:rsid w:val="009B6F5E"/>
    <w:rsid w:val="009C0F58"/>
    <w:rsid w:val="009C1A4E"/>
    <w:rsid w:val="009C1FA8"/>
    <w:rsid w:val="009D022C"/>
    <w:rsid w:val="009D546E"/>
    <w:rsid w:val="009D5E66"/>
    <w:rsid w:val="009D6C9F"/>
    <w:rsid w:val="009E5366"/>
    <w:rsid w:val="009E65C4"/>
    <w:rsid w:val="009F213E"/>
    <w:rsid w:val="009F4204"/>
    <w:rsid w:val="009F6D14"/>
    <w:rsid w:val="00A00100"/>
    <w:rsid w:val="00A1084E"/>
    <w:rsid w:val="00A10ECB"/>
    <w:rsid w:val="00A17201"/>
    <w:rsid w:val="00A17DCD"/>
    <w:rsid w:val="00A17F3B"/>
    <w:rsid w:val="00A221E8"/>
    <w:rsid w:val="00A23D94"/>
    <w:rsid w:val="00A32AAC"/>
    <w:rsid w:val="00A33C07"/>
    <w:rsid w:val="00A35668"/>
    <w:rsid w:val="00A3687A"/>
    <w:rsid w:val="00A37A2B"/>
    <w:rsid w:val="00A40411"/>
    <w:rsid w:val="00A46B0D"/>
    <w:rsid w:val="00A47564"/>
    <w:rsid w:val="00A47C49"/>
    <w:rsid w:val="00A5486A"/>
    <w:rsid w:val="00A5500C"/>
    <w:rsid w:val="00A575B2"/>
    <w:rsid w:val="00A57C1B"/>
    <w:rsid w:val="00A632E4"/>
    <w:rsid w:val="00A632E6"/>
    <w:rsid w:val="00A633B8"/>
    <w:rsid w:val="00A6375F"/>
    <w:rsid w:val="00A63A2A"/>
    <w:rsid w:val="00A67313"/>
    <w:rsid w:val="00A674C1"/>
    <w:rsid w:val="00A70199"/>
    <w:rsid w:val="00A74315"/>
    <w:rsid w:val="00A7792B"/>
    <w:rsid w:val="00A925BE"/>
    <w:rsid w:val="00A97DDB"/>
    <w:rsid w:val="00AA2350"/>
    <w:rsid w:val="00AA7691"/>
    <w:rsid w:val="00AB0B06"/>
    <w:rsid w:val="00AB27B6"/>
    <w:rsid w:val="00AB36D5"/>
    <w:rsid w:val="00AB7D58"/>
    <w:rsid w:val="00AD2245"/>
    <w:rsid w:val="00AD22D5"/>
    <w:rsid w:val="00AD59CD"/>
    <w:rsid w:val="00AD5E58"/>
    <w:rsid w:val="00AE03E8"/>
    <w:rsid w:val="00AE40A9"/>
    <w:rsid w:val="00AE68DC"/>
    <w:rsid w:val="00AF4E0F"/>
    <w:rsid w:val="00AF54C5"/>
    <w:rsid w:val="00AF654E"/>
    <w:rsid w:val="00AF6BF1"/>
    <w:rsid w:val="00AF71AD"/>
    <w:rsid w:val="00AF7BBE"/>
    <w:rsid w:val="00AF7CAB"/>
    <w:rsid w:val="00B02D12"/>
    <w:rsid w:val="00B02E48"/>
    <w:rsid w:val="00B0526B"/>
    <w:rsid w:val="00B06FE7"/>
    <w:rsid w:val="00B117D5"/>
    <w:rsid w:val="00B12E5E"/>
    <w:rsid w:val="00B17773"/>
    <w:rsid w:val="00B2229B"/>
    <w:rsid w:val="00B25CB4"/>
    <w:rsid w:val="00B27AF6"/>
    <w:rsid w:val="00B33C50"/>
    <w:rsid w:val="00B436D1"/>
    <w:rsid w:val="00B43A3C"/>
    <w:rsid w:val="00B47041"/>
    <w:rsid w:val="00B51643"/>
    <w:rsid w:val="00B532F2"/>
    <w:rsid w:val="00B536B8"/>
    <w:rsid w:val="00B6143D"/>
    <w:rsid w:val="00B615CF"/>
    <w:rsid w:val="00B65C1F"/>
    <w:rsid w:val="00B72B19"/>
    <w:rsid w:val="00B74927"/>
    <w:rsid w:val="00B74E8A"/>
    <w:rsid w:val="00B76C76"/>
    <w:rsid w:val="00B7720F"/>
    <w:rsid w:val="00B80B29"/>
    <w:rsid w:val="00B81D6E"/>
    <w:rsid w:val="00B8636A"/>
    <w:rsid w:val="00B91B85"/>
    <w:rsid w:val="00B9370B"/>
    <w:rsid w:val="00BA31DE"/>
    <w:rsid w:val="00BA5357"/>
    <w:rsid w:val="00BB343D"/>
    <w:rsid w:val="00BB43A2"/>
    <w:rsid w:val="00BB5A25"/>
    <w:rsid w:val="00BC0537"/>
    <w:rsid w:val="00BC0CDB"/>
    <w:rsid w:val="00BC54E8"/>
    <w:rsid w:val="00BC67AB"/>
    <w:rsid w:val="00BC7DE8"/>
    <w:rsid w:val="00BD2D69"/>
    <w:rsid w:val="00BD6A64"/>
    <w:rsid w:val="00BE3A95"/>
    <w:rsid w:val="00BE4E46"/>
    <w:rsid w:val="00BF03CA"/>
    <w:rsid w:val="00BF2330"/>
    <w:rsid w:val="00BF2EA2"/>
    <w:rsid w:val="00BF4AB3"/>
    <w:rsid w:val="00BF5040"/>
    <w:rsid w:val="00BF6728"/>
    <w:rsid w:val="00BF7667"/>
    <w:rsid w:val="00BF79F2"/>
    <w:rsid w:val="00C01656"/>
    <w:rsid w:val="00C04B8B"/>
    <w:rsid w:val="00C072EB"/>
    <w:rsid w:val="00C076A0"/>
    <w:rsid w:val="00C10913"/>
    <w:rsid w:val="00C13EE0"/>
    <w:rsid w:val="00C14748"/>
    <w:rsid w:val="00C1543E"/>
    <w:rsid w:val="00C20714"/>
    <w:rsid w:val="00C21C99"/>
    <w:rsid w:val="00C225B3"/>
    <w:rsid w:val="00C27396"/>
    <w:rsid w:val="00C3465B"/>
    <w:rsid w:val="00C34E09"/>
    <w:rsid w:val="00C35145"/>
    <w:rsid w:val="00C43DA4"/>
    <w:rsid w:val="00C44B33"/>
    <w:rsid w:val="00C51078"/>
    <w:rsid w:val="00C51E2E"/>
    <w:rsid w:val="00C5328F"/>
    <w:rsid w:val="00C57826"/>
    <w:rsid w:val="00C6128F"/>
    <w:rsid w:val="00C61460"/>
    <w:rsid w:val="00C6173E"/>
    <w:rsid w:val="00C632D3"/>
    <w:rsid w:val="00C759CC"/>
    <w:rsid w:val="00C778A3"/>
    <w:rsid w:val="00C81828"/>
    <w:rsid w:val="00C8481A"/>
    <w:rsid w:val="00C86695"/>
    <w:rsid w:val="00C953DF"/>
    <w:rsid w:val="00C95B1C"/>
    <w:rsid w:val="00CA04D9"/>
    <w:rsid w:val="00CA2781"/>
    <w:rsid w:val="00CA67BA"/>
    <w:rsid w:val="00CB4AC3"/>
    <w:rsid w:val="00CC0AB9"/>
    <w:rsid w:val="00CC4EFC"/>
    <w:rsid w:val="00CD5510"/>
    <w:rsid w:val="00CE024C"/>
    <w:rsid w:val="00CE7BD8"/>
    <w:rsid w:val="00CF364D"/>
    <w:rsid w:val="00CF4978"/>
    <w:rsid w:val="00D026C8"/>
    <w:rsid w:val="00D05AC0"/>
    <w:rsid w:val="00D120BB"/>
    <w:rsid w:val="00D120DE"/>
    <w:rsid w:val="00D1533F"/>
    <w:rsid w:val="00D17670"/>
    <w:rsid w:val="00D22C50"/>
    <w:rsid w:val="00D24888"/>
    <w:rsid w:val="00D2608B"/>
    <w:rsid w:val="00D33DCF"/>
    <w:rsid w:val="00D35ABC"/>
    <w:rsid w:val="00D377B2"/>
    <w:rsid w:val="00D400C0"/>
    <w:rsid w:val="00D452CE"/>
    <w:rsid w:val="00D45567"/>
    <w:rsid w:val="00D465F2"/>
    <w:rsid w:val="00D52137"/>
    <w:rsid w:val="00D54629"/>
    <w:rsid w:val="00D5570E"/>
    <w:rsid w:val="00D562F8"/>
    <w:rsid w:val="00D61ADC"/>
    <w:rsid w:val="00D642EB"/>
    <w:rsid w:val="00D677B0"/>
    <w:rsid w:val="00D729B8"/>
    <w:rsid w:val="00D73E77"/>
    <w:rsid w:val="00D757AD"/>
    <w:rsid w:val="00D76438"/>
    <w:rsid w:val="00D83D35"/>
    <w:rsid w:val="00D84879"/>
    <w:rsid w:val="00D84C71"/>
    <w:rsid w:val="00D86B09"/>
    <w:rsid w:val="00D8781D"/>
    <w:rsid w:val="00D90CC5"/>
    <w:rsid w:val="00D95AB0"/>
    <w:rsid w:val="00D97D02"/>
    <w:rsid w:val="00DA482C"/>
    <w:rsid w:val="00DA6AE3"/>
    <w:rsid w:val="00DB3E7B"/>
    <w:rsid w:val="00DC0138"/>
    <w:rsid w:val="00DC581F"/>
    <w:rsid w:val="00DD0149"/>
    <w:rsid w:val="00DD2FFA"/>
    <w:rsid w:val="00DD4FB2"/>
    <w:rsid w:val="00DD5E3E"/>
    <w:rsid w:val="00DE57A3"/>
    <w:rsid w:val="00DE7B06"/>
    <w:rsid w:val="00DF43D4"/>
    <w:rsid w:val="00E0039A"/>
    <w:rsid w:val="00E01D84"/>
    <w:rsid w:val="00E12853"/>
    <w:rsid w:val="00E15547"/>
    <w:rsid w:val="00E20E62"/>
    <w:rsid w:val="00E24DAE"/>
    <w:rsid w:val="00E25F8D"/>
    <w:rsid w:val="00E264A5"/>
    <w:rsid w:val="00E317EF"/>
    <w:rsid w:val="00E44C27"/>
    <w:rsid w:val="00E45F73"/>
    <w:rsid w:val="00E61B0C"/>
    <w:rsid w:val="00E73819"/>
    <w:rsid w:val="00E75301"/>
    <w:rsid w:val="00E811FD"/>
    <w:rsid w:val="00E8187C"/>
    <w:rsid w:val="00E81E46"/>
    <w:rsid w:val="00E915D0"/>
    <w:rsid w:val="00E91C83"/>
    <w:rsid w:val="00E96032"/>
    <w:rsid w:val="00E96E3A"/>
    <w:rsid w:val="00EA0F5E"/>
    <w:rsid w:val="00EA129D"/>
    <w:rsid w:val="00EB527F"/>
    <w:rsid w:val="00EB6068"/>
    <w:rsid w:val="00EC0B49"/>
    <w:rsid w:val="00EC17E6"/>
    <w:rsid w:val="00EC214B"/>
    <w:rsid w:val="00EC4DBF"/>
    <w:rsid w:val="00EC7037"/>
    <w:rsid w:val="00EC753E"/>
    <w:rsid w:val="00EC779D"/>
    <w:rsid w:val="00ED528E"/>
    <w:rsid w:val="00EE0168"/>
    <w:rsid w:val="00EF3FD9"/>
    <w:rsid w:val="00EF6CD6"/>
    <w:rsid w:val="00F04B17"/>
    <w:rsid w:val="00F15B8E"/>
    <w:rsid w:val="00F15D11"/>
    <w:rsid w:val="00F16059"/>
    <w:rsid w:val="00F1617D"/>
    <w:rsid w:val="00F20340"/>
    <w:rsid w:val="00F24A72"/>
    <w:rsid w:val="00F25524"/>
    <w:rsid w:val="00F42EB6"/>
    <w:rsid w:val="00F445A2"/>
    <w:rsid w:val="00F44E9B"/>
    <w:rsid w:val="00F46FC7"/>
    <w:rsid w:val="00F523D8"/>
    <w:rsid w:val="00F52559"/>
    <w:rsid w:val="00F54813"/>
    <w:rsid w:val="00F55E55"/>
    <w:rsid w:val="00F5698A"/>
    <w:rsid w:val="00F57430"/>
    <w:rsid w:val="00F574EA"/>
    <w:rsid w:val="00F6201C"/>
    <w:rsid w:val="00F66D92"/>
    <w:rsid w:val="00F6733F"/>
    <w:rsid w:val="00F70D35"/>
    <w:rsid w:val="00F72161"/>
    <w:rsid w:val="00F7254B"/>
    <w:rsid w:val="00F74572"/>
    <w:rsid w:val="00F75045"/>
    <w:rsid w:val="00F8575C"/>
    <w:rsid w:val="00F85C6E"/>
    <w:rsid w:val="00F8704C"/>
    <w:rsid w:val="00F92D3C"/>
    <w:rsid w:val="00F95261"/>
    <w:rsid w:val="00F96D74"/>
    <w:rsid w:val="00FA04F1"/>
    <w:rsid w:val="00FB0650"/>
    <w:rsid w:val="00FB56BC"/>
    <w:rsid w:val="00FC1529"/>
    <w:rsid w:val="00FD03D0"/>
    <w:rsid w:val="00FD7768"/>
    <w:rsid w:val="00FD7F88"/>
    <w:rsid w:val="00FE0E64"/>
    <w:rsid w:val="00FE13D3"/>
    <w:rsid w:val="00FE2ED0"/>
    <w:rsid w:val="00FE4BD6"/>
    <w:rsid w:val="00FF48E5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006F1"/>
  <w14:defaultImageDpi w14:val="300"/>
  <w15:chartTrackingRefBased/>
  <w15:docId w15:val="{D845FDC8-0A4B-4914-8286-B28F5255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sz w:val="22"/>
      <w:szCs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b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ind w:firstLine="360"/>
      <w:jc w:val="both"/>
      <w:outlineLvl w:val="3"/>
    </w:pPr>
    <w:rPr>
      <w:rFonts w:ascii="Arial" w:hAnsi="Arial" w:cs="Arial"/>
      <w:b/>
      <w:sz w:val="20"/>
      <w:szCs w:val="20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autoSpaceDE w:val="0"/>
      <w:spacing w:line="360" w:lineRule="auto"/>
      <w:ind w:left="-540" w:firstLine="540"/>
      <w:jc w:val="both"/>
      <w:outlineLvl w:val="4"/>
    </w:pPr>
    <w:rPr>
      <w:rFonts w:ascii="Arial" w:hAnsi="Arial" w:cs="Arial"/>
      <w:b/>
      <w:sz w:val="20"/>
      <w:szCs w:val="2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360" w:hanging="360"/>
      <w:outlineLvl w:val="5"/>
    </w:pPr>
    <w:rPr>
      <w:rFonts w:ascii="Arial" w:hAnsi="Arial" w:cs="Arial"/>
      <w:b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pPr>
      <w:keepNext/>
      <w:spacing w:line="360" w:lineRule="auto"/>
      <w:outlineLvl w:val="8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Wingdings" w:eastAsia="Times New Roman" w:hAnsi="Wingdings" w:cs="Arial"/>
    </w:rPr>
  </w:style>
  <w:style w:type="character" w:customStyle="1" w:styleId="WW8Num2z0">
    <w:name w:val="WW8Num2z0"/>
    <w:rPr>
      <w:rFonts w:ascii="Wingdings" w:hAnsi="Wingdings"/>
      <w:sz w:val="20"/>
    </w:rPr>
  </w:style>
  <w:style w:type="character" w:customStyle="1" w:styleId="WW8Num2z1">
    <w:name w:val="WW8Num2z1"/>
    <w:rPr>
      <w:rFonts w:ascii="Courier New" w:hAnsi="Courier New" w:cs="Times New Roman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Wingdings" w:hAnsi="Wingdings"/>
      <w:sz w:val="20"/>
    </w:rPr>
  </w:style>
  <w:style w:type="character" w:customStyle="1" w:styleId="WW8Num3z1">
    <w:name w:val="WW8Num3z1"/>
    <w:rPr>
      <w:rFonts w:ascii="Courier New" w:hAnsi="Courier New" w:cs="Times New Roman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5z0">
    <w:name w:val="WW8Num5z0"/>
    <w:rPr>
      <w:rFonts w:ascii="Wingdings" w:hAnsi="Wingdings"/>
      <w:sz w:val="20"/>
    </w:rPr>
  </w:style>
  <w:style w:type="character" w:customStyle="1" w:styleId="WW8Num5z1">
    <w:name w:val="WW8Num5z1"/>
    <w:rPr>
      <w:rFonts w:ascii="Courier New" w:hAnsi="Courier New" w:cs="Times New Roman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eastAsia="Times New Roman" w:hAnsi="Wingdings" w:cs="Aria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Wingdings" w:eastAsia="Times New Roman" w:hAnsi="Wingdings" w:cs="Aria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9z5">
    <w:name w:val="WW8Num9z5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Times New Roman" w:eastAsia="Times New Roman" w:hAnsi="Times New Roman" w:cs="Times New Roman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Times New Roman" w:eastAsia="Times" w:hAnsi="Times New Roman" w:cs="Times New Roman"/>
      <w:b/>
      <w:color w:val="auto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3z1">
    <w:name w:val="WW8Num13z1"/>
    <w:rPr>
      <w:rFonts w:ascii="Courier New" w:hAnsi="Courier New" w:cs="Times New Roman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Wingdings" w:hAnsi="Wingdings"/>
      <w:sz w:val="20"/>
    </w:rPr>
  </w:style>
  <w:style w:type="character" w:customStyle="1" w:styleId="WW8Num18z1">
    <w:name w:val="WW8Num18z1"/>
    <w:rPr>
      <w:rFonts w:ascii="Courier New" w:hAnsi="Courier New" w:cs="Times New Roman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Wingdings" w:hAnsi="Wingdings"/>
      <w:sz w:val="20"/>
    </w:rPr>
  </w:style>
  <w:style w:type="character" w:customStyle="1" w:styleId="WW8Num19z1">
    <w:name w:val="WW8Num19z1"/>
    <w:rPr>
      <w:rFonts w:ascii="Courier New" w:hAnsi="Courier New" w:cs="Times New Roman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Wingdings" w:hAnsi="Wingdings"/>
      <w:sz w:val="20"/>
    </w:rPr>
  </w:style>
  <w:style w:type="character" w:customStyle="1" w:styleId="WW8Num20z1">
    <w:name w:val="WW8Num20z1"/>
    <w:rPr>
      <w:rFonts w:ascii="Courier New" w:hAnsi="Courier New" w:cs="Times New Roman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Wingdings" w:hAnsi="Wingdings"/>
      <w:sz w:val="20"/>
    </w:rPr>
  </w:style>
  <w:style w:type="character" w:customStyle="1" w:styleId="WW8Num21z1">
    <w:name w:val="WW8Num21z1"/>
    <w:rPr>
      <w:rFonts w:ascii="Courier New" w:hAnsi="Courier New" w:cs="Times New Roman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Wingdings" w:hAnsi="Wingdings"/>
      <w:sz w:val="20"/>
    </w:rPr>
  </w:style>
  <w:style w:type="character" w:customStyle="1" w:styleId="WW8Num23z0">
    <w:name w:val="WW8Num23z0"/>
    <w:rPr>
      <w:rFonts w:ascii="Arial" w:hAnsi="Arial"/>
      <w:sz w:val="20"/>
    </w:rPr>
  </w:style>
  <w:style w:type="character" w:customStyle="1" w:styleId="WW8Num23z1">
    <w:name w:val="WW8Num23z1"/>
    <w:rPr>
      <w:rFonts w:ascii="Courier New" w:hAnsi="Courier New" w:cs="Times New Roman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Wingdings" w:hAnsi="Wingdings"/>
      <w:sz w:val="20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CarattereCarattere">
    <w:name w:val="Carattere Carattere"/>
    <w:rPr>
      <w:sz w:val="24"/>
      <w:szCs w:val="24"/>
      <w:lang w:val="it-IT" w:eastAsia="ar-SA" w:bidi="ar-SA"/>
    </w:rPr>
  </w:style>
  <w:style w:type="character" w:styleId="Enfasigrassetto">
    <w:name w:val="Strong"/>
    <w:uiPriority w:val="22"/>
    <w:qFormat/>
    <w:rPr>
      <w:b/>
      <w:bCs/>
    </w:rPr>
  </w:style>
  <w:style w:type="paragraph" w:styleId="Intestazione">
    <w:name w:val="header"/>
    <w:basedOn w:val="Normale"/>
    <w:next w:val="Corpotesto"/>
    <w:link w:val="IntestazioneCaratter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spacing w:line="360" w:lineRule="auto"/>
    </w:pPr>
    <w:rPr>
      <w:rFonts w:ascii="Digital-Medium" w:hAnsi="Digital-Medium"/>
      <w:b/>
      <w:color w:val="FF0000"/>
      <w:sz w:val="56"/>
      <w:szCs w:val="72"/>
    </w:rPr>
  </w:style>
  <w:style w:type="paragraph" w:styleId="Elenco">
    <w:name w:val="List"/>
    <w:basedOn w:val="Corpotesto"/>
    <w:semiHidden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Didascalia1">
    <w:name w:val="Didascalia1"/>
    <w:basedOn w:val="Normale"/>
    <w:next w:val="Normale"/>
    <w:pPr>
      <w:spacing w:line="360" w:lineRule="auto"/>
      <w:jc w:val="both"/>
    </w:pPr>
    <w:rPr>
      <w:rFonts w:ascii="Arial" w:hAnsi="Arial" w:cs="Arial"/>
      <w:b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spacing w:line="360" w:lineRule="auto"/>
      <w:jc w:val="both"/>
    </w:pPr>
    <w:rPr>
      <w:rFonts w:ascii="Arial" w:hAnsi="Arial" w:cs="Arial"/>
      <w:sz w:val="20"/>
      <w:szCs w:val="20"/>
    </w:rPr>
  </w:style>
  <w:style w:type="paragraph" w:customStyle="1" w:styleId="Rientrocorpodeltesto21">
    <w:name w:val="Rientro corpo del testo 21"/>
    <w:basedOn w:val="Normale"/>
    <w:pPr>
      <w:spacing w:line="360" w:lineRule="auto"/>
      <w:ind w:left="36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Rientrocorpodeltesto31">
    <w:name w:val="Rientro corpo del testo 31"/>
    <w:basedOn w:val="Normale"/>
    <w:pPr>
      <w:spacing w:line="360" w:lineRule="auto"/>
      <w:ind w:hanging="540"/>
    </w:pPr>
    <w:rPr>
      <w:rFonts w:ascii="Arial" w:hAnsi="Arial" w:cs="Arial"/>
      <w:bCs/>
      <w:sz w:val="22"/>
    </w:rPr>
  </w:style>
  <w:style w:type="paragraph" w:customStyle="1" w:styleId="Corpodeltesto31">
    <w:name w:val="Corpo del testo 31"/>
    <w:basedOn w:val="Normale"/>
    <w:pPr>
      <w:spacing w:line="360" w:lineRule="auto"/>
      <w:jc w:val="both"/>
    </w:pPr>
    <w:rPr>
      <w:rFonts w:ascii="Arial" w:hAnsi="Arial" w:cs="Arial"/>
      <w:b/>
      <w:sz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semiHidden/>
    <w:pPr>
      <w:spacing w:after="120"/>
      <w:ind w:left="283"/>
    </w:pPr>
  </w:style>
  <w:style w:type="paragraph" w:customStyle="1" w:styleId="Contenutocornice">
    <w:name w:val="Contenuto cornice"/>
    <w:basedOn w:val="Corpotesto"/>
  </w:style>
  <w:style w:type="paragraph" w:styleId="Corpodeltesto2">
    <w:name w:val="Body Text 2"/>
    <w:basedOn w:val="Normale"/>
    <w:semiHidden/>
    <w:pPr>
      <w:spacing w:line="360" w:lineRule="auto"/>
    </w:pPr>
    <w:rPr>
      <w:rFonts w:ascii="Arial" w:hAnsi="Arial" w:cs="Arial"/>
      <w:sz w:val="18"/>
      <w:u w:val="single"/>
    </w:rPr>
  </w:style>
  <w:style w:type="paragraph" w:styleId="Corpodeltesto3">
    <w:name w:val="Body Text 3"/>
    <w:basedOn w:val="Normale"/>
    <w:semiHidden/>
    <w:pPr>
      <w:spacing w:line="360" w:lineRule="auto"/>
      <w:jc w:val="both"/>
    </w:pPr>
    <w:rPr>
      <w:rFonts w:ascii="Arial" w:hAnsi="Arial" w:cs="Arial"/>
      <w:sz w:val="18"/>
    </w:rPr>
  </w:style>
  <w:style w:type="character" w:styleId="Enfasicorsivo">
    <w:name w:val="Emphasis"/>
    <w:uiPriority w:val="20"/>
    <w:qFormat/>
    <w:rPr>
      <w:i/>
      <w:iCs/>
    </w:rPr>
  </w:style>
  <w:style w:type="paragraph" w:customStyle="1" w:styleId="Grigliachiara-Colore31">
    <w:name w:val="Griglia chiara - Colore 31"/>
    <w:basedOn w:val="Normale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customStyle="1" w:styleId="xl84">
    <w:name w:val="xl84"/>
    <w:basedOn w:val="Normale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703458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msonormal1">
    <w:name w:val="msonormal1"/>
    <w:basedOn w:val="Normale"/>
    <w:rsid w:val="00703458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stile1">
    <w:name w:val="stile1"/>
    <w:basedOn w:val="Carpredefinitoparagrafo"/>
    <w:rsid w:val="00703458"/>
  </w:style>
  <w:style w:type="paragraph" w:customStyle="1" w:styleId="Default">
    <w:name w:val="Default"/>
    <w:rsid w:val="006D1BA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ileTitolo2TimesNewRoman">
    <w:name w:val="Stile Titolo 2 + Times New Roman"/>
    <w:basedOn w:val="Titolo2"/>
    <w:rsid w:val="00544923"/>
    <w:pPr>
      <w:numPr>
        <w:ilvl w:val="0"/>
        <w:numId w:val="0"/>
      </w:numPr>
      <w:tabs>
        <w:tab w:val="num" w:pos="576"/>
      </w:tabs>
      <w:suppressAutoHyphens w:val="0"/>
      <w:ind w:left="576" w:hanging="576"/>
    </w:pPr>
    <w:rPr>
      <w:rFonts w:ascii="Times New Roman" w:hAnsi="Times New Roman"/>
      <w:lang w:eastAsia="it-IT"/>
    </w:rPr>
  </w:style>
  <w:style w:type="paragraph" w:customStyle="1" w:styleId="titolo31">
    <w:name w:val="titolo 3.1"/>
    <w:basedOn w:val="Normale"/>
    <w:rsid w:val="00544923"/>
    <w:pPr>
      <w:keepNext/>
      <w:tabs>
        <w:tab w:val="num" w:pos="576"/>
      </w:tabs>
      <w:suppressAutoHyphens w:val="0"/>
      <w:spacing w:before="240" w:after="60"/>
      <w:ind w:left="576" w:hanging="576"/>
      <w:outlineLvl w:val="1"/>
    </w:pPr>
    <w:rPr>
      <w:rFonts w:cs="Arial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6E66D9"/>
    <w:pPr>
      <w:suppressAutoHyphens w:val="0"/>
      <w:ind w:left="720"/>
      <w:contextualSpacing/>
    </w:pPr>
    <w:rPr>
      <w:sz w:val="20"/>
      <w:szCs w:val="20"/>
      <w:lang w:eastAsia="it-IT"/>
    </w:rPr>
  </w:style>
  <w:style w:type="character" w:customStyle="1" w:styleId="Menzionenonrisolta1">
    <w:name w:val="Menzione non risolta1"/>
    <w:uiPriority w:val="99"/>
    <w:semiHidden/>
    <w:unhideWhenUsed/>
    <w:rsid w:val="003D70A4"/>
    <w:rPr>
      <w:color w:val="605E5C"/>
      <w:shd w:val="clear" w:color="auto" w:fill="E1DFDD"/>
    </w:rPr>
  </w:style>
  <w:style w:type="character" w:customStyle="1" w:styleId="nc684nl6">
    <w:name w:val="nc684nl6"/>
    <w:rsid w:val="00280AEF"/>
  </w:style>
  <w:style w:type="character" w:customStyle="1" w:styleId="IntestazioneCarattere">
    <w:name w:val="Intestazione Carattere"/>
    <w:link w:val="Intestazione"/>
    <w:rsid w:val="00C81828"/>
    <w:rPr>
      <w:sz w:val="24"/>
      <w:szCs w:val="24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9E536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E536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E5366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536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E5366"/>
    <w:rPr>
      <w:b/>
      <w:bCs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457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D03D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9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87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0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0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2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4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4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6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58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1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57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70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87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73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1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97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7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estionale.veronavolontariato.it/Frontend/Cartelle.aspx?IDDocumento=3527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00FCB91627764CA760AA426BB8C220" ma:contentTypeVersion="14" ma:contentTypeDescription="Creare un nuovo documento." ma:contentTypeScope="" ma:versionID="abe80367c7a5cad4f81db8cf756aced7">
  <xsd:schema xmlns:xsd="http://www.w3.org/2001/XMLSchema" xmlns:xs="http://www.w3.org/2001/XMLSchema" xmlns:p="http://schemas.microsoft.com/office/2006/metadata/properties" xmlns:ns3="05b83b8b-44e2-408f-bae9-3a7562684839" xmlns:ns4="f35f09a1-d100-4808-8fff-e11db0b0315b" targetNamespace="http://schemas.microsoft.com/office/2006/metadata/properties" ma:root="true" ma:fieldsID="370f17d662b00ceeac569fcfdba59025" ns3:_="" ns4:_="">
    <xsd:import namespace="05b83b8b-44e2-408f-bae9-3a7562684839"/>
    <xsd:import namespace="f35f09a1-d100-4808-8fff-e11db0b031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83b8b-44e2-408f-bae9-3a75626848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f09a1-d100-4808-8fff-e11db0b03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89EB1A-8B78-4A94-843D-168AAD4D83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AF6A00-5C1D-4E5E-9E1E-B24543B3C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4F4E3-1D63-4518-9499-E3546FEBDC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A6EF44-7197-4D52-9212-1AD86D391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83b8b-44e2-408f-bae9-3a7562684839"/>
    <ds:schemaRef ds:uri="f35f09a1-d100-4808-8fff-e11db0b03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4700</CharactersWithSpaces>
  <SharedDoc>false</SharedDoc>
  <HLinks>
    <vt:vector size="18" baseType="variant">
      <vt:variant>
        <vt:i4>851991</vt:i4>
      </vt:variant>
      <vt:variant>
        <vt:i4>6</vt:i4>
      </vt:variant>
      <vt:variant>
        <vt:i4>0</vt:i4>
      </vt:variant>
      <vt:variant>
        <vt:i4>5</vt:i4>
      </vt:variant>
      <vt:variant>
        <vt:lpwstr>https://gestionale.veronavolontariato.it/Frontend/Cartelle.aspx?IDDocumento=3527</vt:lpwstr>
      </vt:variant>
      <vt:variant>
        <vt:lpwstr/>
      </vt:variant>
      <vt:variant>
        <vt:i4>4522054</vt:i4>
      </vt:variant>
      <vt:variant>
        <vt:i4>3</vt:i4>
      </vt:variant>
      <vt:variant>
        <vt:i4>0</vt:i4>
      </vt:variant>
      <vt:variant>
        <vt:i4>5</vt:i4>
      </vt:variant>
      <vt:variant>
        <vt:lpwstr>https://gestionale.veronavolontariato.it/Frontend/Login.aspx?ref=%2fFrontend%2fFormazione.aspx%3fMode%3dEventi%26ID%3d765</vt:lpwstr>
      </vt:variant>
      <vt:variant>
        <vt:lpwstr/>
      </vt:variant>
      <vt:variant>
        <vt:i4>7471130</vt:i4>
      </vt:variant>
      <vt:variant>
        <vt:i4>0</vt:i4>
      </vt:variant>
      <vt:variant>
        <vt:i4>0</vt:i4>
      </vt:variant>
      <vt:variant>
        <vt:i4>5</vt:i4>
      </vt:variant>
      <vt:variant>
        <vt:lpwstr>mailto:info@csv.verona.it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ALESSANDRA</dc:creator>
  <cp:keywords/>
  <cp:lastModifiedBy>Luca Faella CSV Verona</cp:lastModifiedBy>
  <cp:revision>24</cp:revision>
  <cp:lastPrinted>2024-10-16T21:40:00Z</cp:lastPrinted>
  <dcterms:created xsi:type="dcterms:W3CDTF">2026-04-22T21:45:00Z</dcterms:created>
  <dcterms:modified xsi:type="dcterms:W3CDTF">2026-04-27T13:47:00Z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0x010100C700FCB91627764CA760AA426BB8C220</vt:lpwstr>
  </property>
</Properties>
</file>